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A2C94" w14:textId="39B05E09" w:rsidR="004C3561" w:rsidRPr="00C7448E" w:rsidRDefault="008844F8" w:rsidP="007061F0">
      <w:pPr>
        <w:spacing w:after="120"/>
        <w:ind w:right="28"/>
        <w:jc w:val="center"/>
        <w:rPr>
          <w:rFonts w:asciiTheme="minorHAnsi" w:hAnsiTheme="minorHAnsi" w:cstheme="minorHAnsi"/>
          <w:b/>
          <w:color w:val="002060"/>
          <w:sz w:val="28"/>
          <w:szCs w:val="28"/>
          <w:lang w:val="en-GB"/>
        </w:rPr>
      </w:pPr>
      <w:r>
        <w:rPr>
          <w:rFonts w:asciiTheme="minorHAnsi" w:hAnsiTheme="minorHAnsi" w:cstheme="minorHAnsi"/>
          <w:b/>
          <w:color w:val="002060"/>
          <w:sz w:val="28"/>
          <w:szCs w:val="28"/>
          <w:lang w:val="en-GB"/>
        </w:rPr>
        <w:t xml:space="preserve">Erasmus+ </w:t>
      </w:r>
      <w:r w:rsidR="004C3561" w:rsidRPr="00C7448E">
        <w:rPr>
          <w:rFonts w:asciiTheme="minorHAnsi" w:hAnsiTheme="minorHAnsi" w:cstheme="minorHAnsi"/>
          <w:b/>
          <w:color w:val="002060"/>
          <w:sz w:val="28"/>
          <w:szCs w:val="28"/>
          <w:lang w:val="en-GB"/>
        </w:rPr>
        <w:t>Mobility Agreement</w:t>
      </w:r>
    </w:p>
    <w:p w14:paraId="5D72C545" w14:textId="51249FA5" w:rsidR="00377526" w:rsidRDefault="004C3561" w:rsidP="007061F0">
      <w:pPr>
        <w:spacing w:after="120"/>
        <w:ind w:right="28"/>
        <w:jc w:val="center"/>
        <w:rPr>
          <w:rFonts w:asciiTheme="minorHAnsi" w:hAnsiTheme="minorHAnsi" w:cstheme="minorHAnsi"/>
          <w:b/>
          <w:color w:val="002060"/>
          <w:sz w:val="28"/>
          <w:szCs w:val="28"/>
          <w:lang w:val="en-GB"/>
        </w:rPr>
      </w:pPr>
      <w:r w:rsidRPr="00C7448E">
        <w:rPr>
          <w:rFonts w:asciiTheme="minorHAnsi" w:hAnsiTheme="minorHAnsi" w:cstheme="minorHAnsi"/>
          <w:b/>
          <w:color w:val="002060"/>
          <w:sz w:val="28"/>
          <w:szCs w:val="28"/>
          <w:lang w:val="en-GB"/>
        </w:rPr>
        <w:t>Staff Mobility For Training</w:t>
      </w:r>
      <w:r w:rsidR="00D97FE7" w:rsidRPr="00C7448E">
        <w:rPr>
          <w:rStyle w:val="Odwoanieprzypisukocowego"/>
          <w:rFonts w:asciiTheme="minorHAnsi" w:hAnsiTheme="minorHAnsi" w:cstheme="minorHAnsi"/>
          <w:b/>
          <w:color w:val="002060"/>
          <w:szCs w:val="24"/>
          <w:lang w:val="en-GB"/>
        </w:rPr>
        <w:endnoteReference w:id="1"/>
      </w:r>
    </w:p>
    <w:p w14:paraId="050D6E50" w14:textId="77777777" w:rsidR="0094288A" w:rsidRPr="00C7448E" w:rsidRDefault="0094288A" w:rsidP="0094288A">
      <w:pPr>
        <w:spacing w:after="0"/>
        <w:ind w:right="28"/>
        <w:jc w:val="center"/>
        <w:rPr>
          <w:rFonts w:asciiTheme="minorHAnsi" w:hAnsiTheme="minorHAnsi" w:cstheme="minorHAnsi"/>
          <w:b/>
          <w:color w:val="002060"/>
          <w:szCs w:val="24"/>
          <w:lang w:val="en-GB"/>
        </w:rPr>
      </w:pPr>
    </w:p>
    <w:p w14:paraId="0AA13AFF" w14:textId="1F8F9176" w:rsidR="00D97FE7" w:rsidRPr="00C7448E" w:rsidRDefault="00D97FE7" w:rsidP="007263FE">
      <w:pPr>
        <w:pStyle w:val="Tekstkomentarza"/>
        <w:tabs>
          <w:tab w:val="left" w:pos="2552"/>
          <w:tab w:val="left" w:pos="3686"/>
          <w:tab w:val="left" w:pos="5954"/>
        </w:tabs>
        <w:spacing w:after="120"/>
        <w:rPr>
          <w:rFonts w:asciiTheme="minorHAnsi" w:hAnsiTheme="minorHAnsi" w:cstheme="minorHAnsi"/>
          <w:sz w:val="24"/>
          <w:szCs w:val="24"/>
          <w:lang w:val="en-GB"/>
        </w:rPr>
      </w:pPr>
      <w:r w:rsidRPr="00C7448E">
        <w:rPr>
          <w:rFonts w:asciiTheme="minorHAnsi" w:hAnsiTheme="minorHAnsi" w:cstheme="minorHAnsi"/>
          <w:sz w:val="24"/>
          <w:szCs w:val="24"/>
          <w:lang w:val="en-GB"/>
        </w:rPr>
        <w:t xml:space="preserve">Planned period of </w:t>
      </w:r>
      <w:r w:rsidR="008844F8">
        <w:rPr>
          <w:rFonts w:asciiTheme="minorHAnsi" w:hAnsiTheme="minorHAnsi" w:cstheme="minorHAnsi"/>
          <w:sz w:val="24"/>
          <w:szCs w:val="24"/>
          <w:lang w:val="en-GB"/>
        </w:rPr>
        <w:t xml:space="preserve">the </w:t>
      </w:r>
      <w:r w:rsidR="000277C5" w:rsidRPr="00C7448E">
        <w:rPr>
          <w:rFonts w:asciiTheme="minorHAnsi" w:hAnsiTheme="minorHAnsi" w:cstheme="minorHAnsi"/>
          <w:sz w:val="24"/>
          <w:szCs w:val="24"/>
          <w:lang w:val="en-GB"/>
        </w:rPr>
        <w:t>physical</w:t>
      </w:r>
      <w:r w:rsidR="00C7448E">
        <w:rPr>
          <w:rFonts w:asciiTheme="minorHAnsi" w:hAnsiTheme="minorHAnsi" w:cstheme="minorHAnsi"/>
          <w:sz w:val="24"/>
          <w:szCs w:val="24"/>
          <w:lang w:val="en-GB"/>
        </w:rPr>
        <w:t xml:space="preserve"> </w:t>
      </w:r>
      <w:r w:rsidR="008844F8">
        <w:rPr>
          <w:rFonts w:asciiTheme="minorHAnsi" w:hAnsiTheme="minorHAnsi" w:cstheme="minorHAnsi"/>
          <w:sz w:val="24"/>
          <w:szCs w:val="24"/>
          <w:lang w:val="en-GB"/>
        </w:rPr>
        <w:t>mobility</w:t>
      </w:r>
      <w:r w:rsidRPr="00C7448E">
        <w:rPr>
          <w:rFonts w:asciiTheme="minorHAnsi" w:hAnsiTheme="minorHAnsi" w:cstheme="minorHAnsi"/>
          <w:sz w:val="24"/>
          <w:szCs w:val="24"/>
          <w:lang w:val="en-GB"/>
        </w:rPr>
        <w:t xml:space="preserve">: </w:t>
      </w:r>
      <w:r w:rsidRPr="00C7448E">
        <w:rPr>
          <w:rFonts w:asciiTheme="minorHAnsi" w:hAnsiTheme="minorHAnsi" w:cstheme="minorHAnsi"/>
          <w:b/>
          <w:bCs/>
          <w:sz w:val="24"/>
          <w:szCs w:val="24"/>
          <w:lang w:val="en-GB"/>
        </w:rPr>
        <w:t>from</w:t>
      </w:r>
      <w:r w:rsidRPr="00C7448E">
        <w:rPr>
          <w:rFonts w:asciiTheme="minorHAnsi" w:hAnsiTheme="minorHAnsi" w:cstheme="minorHAnsi"/>
          <w:sz w:val="24"/>
          <w:szCs w:val="24"/>
          <w:lang w:val="en-GB"/>
        </w:rPr>
        <w:t xml:space="preserve"> </w:t>
      </w:r>
      <w:r w:rsidR="008844F8" w:rsidRPr="00490F95">
        <w:rPr>
          <w:rFonts w:ascii="Verdana" w:hAnsi="Verdana" w:cs="Calibri"/>
          <w:i/>
          <w:lang w:val="en-GB"/>
        </w:rPr>
        <w:t>[day/month/year]</w:t>
      </w:r>
      <w:r w:rsidR="008844F8">
        <w:rPr>
          <w:rFonts w:ascii="Verdana" w:hAnsi="Verdana" w:cs="Calibri"/>
          <w:lang w:val="en-GB"/>
        </w:rPr>
        <w:t xml:space="preserve"> </w:t>
      </w:r>
      <w:r w:rsidR="00C7448E">
        <w:rPr>
          <w:rFonts w:asciiTheme="minorHAnsi" w:hAnsiTheme="minorHAnsi" w:cstheme="minorHAnsi"/>
          <w:sz w:val="24"/>
          <w:szCs w:val="24"/>
          <w:lang w:val="en-GB"/>
        </w:rPr>
        <w:t xml:space="preserve"> </w:t>
      </w:r>
      <w:r w:rsidRPr="00C7448E">
        <w:rPr>
          <w:rFonts w:asciiTheme="minorHAnsi" w:hAnsiTheme="minorHAnsi" w:cstheme="minorHAnsi"/>
          <w:b/>
          <w:bCs/>
          <w:sz w:val="24"/>
          <w:szCs w:val="24"/>
          <w:lang w:val="en-GB"/>
        </w:rPr>
        <w:t>till</w:t>
      </w:r>
      <w:r w:rsidRPr="00C7448E">
        <w:rPr>
          <w:rFonts w:asciiTheme="minorHAnsi" w:hAnsiTheme="minorHAnsi" w:cstheme="minorHAnsi"/>
          <w:sz w:val="24"/>
          <w:szCs w:val="24"/>
          <w:lang w:val="en-GB"/>
        </w:rPr>
        <w:t xml:space="preserve"> </w:t>
      </w:r>
      <w:r w:rsidR="008844F8" w:rsidRPr="00490F95">
        <w:rPr>
          <w:rFonts w:ascii="Verdana" w:hAnsi="Verdana" w:cs="Calibri"/>
          <w:i/>
          <w:lang w:val="en-GB"/>
        </w:rPr>
        <w:t>[day/month/year]</w:t>
      </w:r>
    </w:p>
    <w:p w14:paraId="3FD0AE8F" w14:textId="1E6C4813" w:rsidR="008844F8" w:rsidRPr="00C7448E" w:rsidRDefault="008844F8" w:rsidP="007263FE">
      <w:pPr>
        <w:spacing w:after="120"/>
        <w:ind w:right="140"/>
        <w:jc w:val="left"/>
        <w:rPr>
          <w:rFonts w:asciiTheme="minorHAnsi" w:hAnsiTheme="minorHAnsi" w:cstheme="minorHAnsi"/>
          <w:b/>
          <w:color w:val="002060"/>
          <w:szCs w:val="24"/>
          <w:lang w:val="en-GB"/>
        </w:rPr>
      </w:pPr>
      <w:r w:rsidRPr="00C7448E">
        <w:rPr>
          <w:rFonts w:asciiTheme="minorHAnsi" w:hAnsiTheme="minorHAnsi" w:cstheme="minorHAnsi"/>
          <w:szCs w:val="24"/>
          <w:lang w:val="en-GB"/>
        </w:rPr>
        <w:t>Duration (days) – excluding travel days: ……</w:t>
      </w:r>
      <w:r>
        <w:rPr>
          <w:rFonts w:asciiTheme="minorHAnsi" w:hAnsiTheme="minorHAnsi" w:cstheme="minorHAnsi"/>
          <w:szCs w:val="24"/>
          <w:lang w:val="en-GB"/>
        </w:rPr>
        <w:t>..</w:t>
      </w:r>
    </w:p>
    <w:p w14:paraId="21119AFA" w14:textId="602BE3D3" w:rsidR="00C7448E" w:rsidRDefault="000277C5" w:rsidP="00595BF1">
      <w:pPr>
        <w:ind w:right="140"/>
        <w:jc w:val="left"/>
        <w:rPr>
          <w:rFonts w:asciiTheme="minorHAnsi" w:hAnsiTheme="minorHAnsi" w:cstheme="minorHAnsi"/>
          <w:i/>
          <w:szCs w:val="24"/>
          <w:lang w:val="en-GB"/>
        </w:rPr>
      </w:pPr>
      <w:r w:rsidRPr="00C7448E">
        <w:rPr>
          <w:rFonts w:asciiTheme="minorHAnsi" w:hAnsiTheme="minorHAnsi" w:cstheme="minorHAnsi"/>
          <w:szCs w:val="24"/>
          <w:lang w:val="en-GB"/>
        </w:rPr>
        <w:t xml:space="preserve">If applicable, planned period of virtual </w:t>
      </w:r>
      <w:r w:rsidR="008844F8">
        <w:rPr>
          <w:rFonts w:asciiTheme="minorHAnsi" w:hAnsiTheme="minorHAnsi" w:cstheme="minorHAnsi"/>
          <w:szCs w:val="24"/>
          <w:lang w:val="en-GB"/>
        </w:rPr>
        <w:t>component</w:t>
      </w:r>
      <w:r w:rsidRPr="00C7448E">
        <w:rPr>
          <w:rFonts w:asciiTheme="minorHAnsi" w:hAnsiTheme="minorHAnsi" w:cstheme="minorHAnsi"/>
          <w:szCs w:val="24"/>
          <w:lang w:val="en-GB"/>
        </w:rPr>
        <w:t xml:space="preserve">: from </w:t>
      </w:r>
      <w:r w:rsidR="008844F8" w:rsidRPr="008844F8">
        <w:rPr>
          <w:rFonts w:asciiTheme="minorHAnsi" w:hAnsiTheme="minorHAnsi" w:cstheme="minorHAnsi"/>
          <w:i/>
          <w:szCs w:val="24"/>
          <w:lang w:val="en-GB"/>
        </w:rPr>
        <w:t>[day/month/year]</w:t>
      </w:r>
      <w:r w:rsidR="008844F8" w:rsidRPr="008844F8">
        <w:rPr>
          <w:rFonts w:asciiTheme="minorHAnsi" w:hAnsiTheme="minorHAnsi" w:cstheme="minorHAnsi"/>
          <w:szCs w:val="24"/>
          <w:lang w:val="en-GB"/>
        </w:rPr>
        <w:t xml:space="preserve"> </w:t>
      </w:r>
      <w:r w:rsidR="00C7448E">
        <w:rPr>
          <w:rFonts w:asciiTheme="minorHAnsi" w:hAnsiTheme="minorHAnsi" w:cstheme="minorHAnsi"/>
          <w:i/>
          <w:szCs w:val="24"/>
          <w:lang w:val="en-GB"/>
        </w:rPr>
        <w:t xml:space="preserve"> </w:t>
      </w:r>
      <w:r w:rsidRPr="00C7448E">
        <w:rPr>
          <w:rFonts w:asciiTheme="minorHAnsi" w:hAnsiTheme="minorHAnsi" w:cstheme="minorHAnsi"/>
          <w:szCs w:val="24"/>
          <w:lang w:val="en-GB"/>
        </w:rPr>
        <w:t xml:space="preserve">till </w:t>
      </w:r>
      <w:r w:rsidR="008844F8" w:rsidRPr="008844F8">
        <w:rPr>
          <w:rFonts w:asciiTheme="minorHAnsi" w:hAnsiTheme="minorHAnsi" w:cstheme="minorHAnsi"/>
          <w:i/>
          <w:szCs w:val="24"/>
          <w:lang w:val="en-GB"/>
        </w:rPr>
        <w:t>[day/month/year]</w:t>
      </w:r>
    </w:p>
    <w:p w14:paraId="5D72C548" w14:textId="77777777" w:rsidR="00377526" w:rsidRPr="00C7448E" w:rsidRDefault="00377526" w:rsidP="005D75AB">
      <w:pPr>
        <w:ind w:right="-992"/>
        <w:jc w:val="left"/>
        <w:rPr>
          <w:rFonts w:asciiTheme="minorHAnsi" w:hAnsiTheme="minorHAnsi" w:cstheme="minorHAnsi"/>
          <w:b/>
          <w:color w:val="002060"/>
          <w:szCs w:val="24"/>
          <w:lang w:val="en-GB"/>
        </w:rPr>
      </w:pPr>
      <w:r w:rsidRPr="00C7448E">
        <w:rPr>
          <w:rFonts w:asciiTheme="minorHAnsi" w:hAnsiTheme="minorHAnsi" w:cstheme="minorHAnsi"/>
          <w:b/>
          <w:color w:val="002060"/>
          <w:szCs w:val="24"/>
          <w:lang w:val="en-GB"/>
        </w:rPr>
        <w:t>The Staff Member</w:t>
      </w:r>
    </w:p>
    <w:tbl>
      <w:tblPr>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686"/>
        <w:gridCol w:w="2551"/>
        <w:gridCol w:w="1701"/>
        <w:gridCol w:w="2126"/>
      </w:tblGrid>
      <w:tr w:rsidR="00377526" w:rsidRPr="00C7448E" w14:paraId="5D72C54D" w14:textId="77777777" w:rsidTr="007263FE">
        <w:trPr>
          <w:trHeight w:val="334"/>
        </w:trPr>
        <w:tc>
          <w:tcPr>
            <w:tcW w:w="2686" w:type="dxa"/>
            <w:shd w:val="clear" w:color="auto" w:fill="FFFFFF"/>
          </w:tcPr>
          <w:p w14:paraId="5D72C549" w14:textId="3540BCD1" w:rsidR="00377526" w:rsidRPr="00C7448E" w:rsidRDefault="00377526" w:rsidP="00C7448E">
            <w:pPr>
              <w:spacing w:after="120"/>
              <w:ind w:right="-992"/>
              <w:jc w:val="left"/>
              <w:rPr>
                <w:rFonts w:asciiTheme="minorHAnsi" w:hAnsiTheme="minorHAnsi" w:cstheme="minorHAnsi"/>
                <w:szCs w:val="24"/>
                <w:lang w:val="is-IS"/>
              </w:rPr>
            </w:pPr>
            <w:r w:rsidRPr="00C7448E">
              <w:rPr>
                <w:rFonts w:asciiTheme="minorHAnsi" w:hAnsiTheme="minorHAnsi" w:cstheme="minorHAnsi"/>
                <w:szCs w:val="24"/>
                <w:lang w:val="en-GB"/>
              </w:rPr>
              <w:t>Last name</w:t>
            </w:r>
            <w:r w:rsidR="00DB714F" w:rsidRPr="00C7448E">
              <w:rPr>
                <w:rFonts w:asciiTheme="minorHAnsi" w:hAnsiTheme="minorHAnsi" w:cstheme="minorHAnsi"/>
                <w:szCs w:val="24"/>
                <w:lang w:val="en-GB"/>
              </w:rPr>
              <w:t xml:space="preserve"> </w:t>
            </w:r>
            <w:r w:rsidR="00DB714F" w:rsidRPr="00C7448E">
              <w:rPr>
                <w:rFonts w:asciiTheme="minorHAnsi" w:hAnsiTheme="minorHAnsi" w:cstheme="minorHAnsi"/>
                <w:szCs w:val="24"/>
                <w:lang w:val="is-IS"/>
              </w:rPr>
              <w:t>(s)</w:t>
            </w:r>
          </w:p>
        </w:tc>
        <w:tc>
          <w:tcPr>
            <w:tcW w:w="2551" w:type="dxa"/>
            <w:shd w:val="clear" w:color="auto" w:fill="FFFFFF"/>
          </w:tcPr>
          <w:p w14:paraId="5D72C54A" w14:textId="77777777" w:rsidR="00377526" w:rsidRPr="00C7448E" w:rsidRDefault="00377526" w:rsidP="00595BF1">
            <w:pPr>
              <w:spacing w:after="120"/>
              <w:jc w:val="left"/>
              <w:rPr>
                <w:rFonts w:asciiTheme="minorHAnsi" w:hAnsiTheme="minorHAnsi" w:cstheme="minorHAnsi"/>
                <w:b/>
                <w:color w:val="002060"/>
                <w:szCs w:val="24"/>
                <w:lang w:val="en-GB"/>
              </w:rPr>
            </w:pPr>
          </w:p>
        </w:tc>
        <w:tc>
          <w:tcPr>
            <w:tcW w:w="1701" w:type="dxa"/>
            <w:shd w:val="clear" w:color="auto" w:fill="FFFFFF"/>
          </w:tcPr>
          <w:p w14:paraId="5D72C54B" w14:textId="0F985E11" w:rsidR="00377526" w:rsidRPr="00C7448E" w:rsidRDefault="00377526" w:rsidP="00C7448E">
            <w:pPr>
              <w:spacing w:after="120"/>
              <w:ind w:right="-992"/>
              <w:jc w:val="left"/>
              <w:rPr>
                <w:rFonts w:asciiTheme="minorHAnsi" w:hAnsiTheme="minorHAnsi" w:cstheme="minorHAnsi"/>
                <w:szCs w:val="24"/>
                <w:lang w:val="en-GB"/>
              </w:rPr>
            </w:pPr>
            <w:r w:rsidRPr="00C7448E">
              <w:rPr>
                <w:rFonts w:asciiTheme="minorHAnsi" w:hAnsiTheme="minorHAnsi" w:cstheme="minorHAnsi"/>
                <w:szCs w:val="24"/>
                <w:lang w:val="en-GB"/>
              </w:rPr>
              <w:t>First name</w:t>
            </w:r>
            <w:r w:rsidR="009578BC" w:rsidRPr="00C7448E">
              <w:rPr>
                <w:rFonts w:asciiTheme="minorHAnsi" w:hAnsiTheme="minorHAnsi" w:cstheme="minorHAnsi"/>
                <w:szCs w:val="24"/>
                <w:lang w:val="en-GB"/>
              </w:rPr>
              <w:t xml:space="preserve"> </w:t>
            </w:r>
            <w:r w:rsidR="00DB714F" w:rsidRPr="00C7448E">
              <w:rPr>
                <w:rFonts w:asciiTheme="minorHAnsi" w:hAnsiTheme="minorHAnsi" w:cstheme="minorHAnsi"/>
                <w:szCs w:val="24"/>
                <w:lang w:val="en-GB"/>
              </w:rPr>
              <w:t>(s)</w:t>
            </w:r>
          </w:p>
        </w:tc>
        <w:tc>
          <w:tcPr>
            <w:tcW w:w="2126" w:type="dxa"/>
            <w:shd w:val="clear" w:color="auto" w:fill="FFFFFF"/>
          </w:tcPr>
          <w:p w14:paraId="5D72C54C" w14:textId="77777777" w:rsidR="00377526" w:rsidRPr="00C7448E" w:rsidRDefault="00377526" w:rsidP="00595BF1">
            <w:pPr>
              <w:spacing w:after="120"/>
              <w:jc w:val="left"/>
              <w:rPr>
                <w:rFonts w:asciiTheme="minorHAnsi" w:hAnsiTheme="minorHAnsi" w:cstheme="minorHAnsi"/>
                <w:b/>
                <w:color w:val="002060"/>
                <w:szCs w:val="24"/>
                <w:lang w:val="en-GB"/>
              </w:rPr>
            </w:pPr>
          </w:p>
        </w:tc>
      </w:tr>
      <w:tr w:rsidR="00377526" w:rsidRPr="00C7448E" w14:paraId="5D72C552" w14:textId="77777777" w:rsidTr="007263FE">
        <w:trPr>
          <w:trHeight w:val="412"/>
        </w:trPr>
        <w:tc>
          <w:tcPr>
            <w:tcW w:w="2686" w:type="dxa"/>
            <w:shd w:val="clear" w:color="auto" w:fill="FFFFFF"/>
          </w:tcPr>
          <w:p w14:paraId="5D72C54E" w14:textId="77777777" w:rsidR="00377526" w:rsidRPr="00C7448E" w:rsidRDefault="00377526" w:rsidP="00C7448E">
            <w:pPr>
              <w:spacing w:after="120"/>
              <w:ind w:right="-992"/>
              <w:jc w:val="left"/>
              <w:rPr>
                <w:rFonts w:asciiTheme="minorHAnsi" w:hAnsiTheme="minorHAnsi" w:cstheme="minorHAnsi"/>
                <w:szCs w:val="24"/>
                <w:lang w:val="en-GB"/>
              </w:rPr>
            </w:pPr>
            <w:r w:rsidRPr="00C7448E">
              <w:rPr>
                <w:rFonts w:asciiTheme="minorHAnsi" w:hAnsiTheme="minorHAnsi" w:cstheme="minorHAnsi"/>
                <w:szCs w:val="24"/>
                <w:lang w:val="en-GB"/>
              </w:rPr>
              <w:t>Seniority</w:t>
            </w:r>
            <w:r w:rsidRPr="00C7448E">
              <w:rPr>
                <w:rStyle w:val="Odwoanieprzypisukocowego"/>
                <w:rFonts w:asciiTheme="minorHAnsi" w:hAnsiTheme="minorHAnsi" w:cstheme="minorHAnsi"/>
                <w:szCs w:val="24"/>
                <w:lang w:val="en-GB"/>
              </w:rPr>
              <w:endnoteReference w:id="2"/>
            </w:r>
          </w:p>
        </w:tc>
        <w:tc>
          <w:tcPr>
            <w:tcW w:w="2551" w:type="dxa"/>
            <w:shd w:val="clear" w:color="auto" w:fill="FFFFFF"/>
          </w:tcPr>
          <w:p w14:paraId="5D72C54F" w14:textId="77777777" w:rsidR="00377526" w:rsidRPr="00C7448E" w:rsidRDefault="00377526" w:rsidP="00595BF1">
            <w:pPr>
              <w:spacing w:after="120"/>
              <w:jc w:val="left"/>
              <w:rPr>
                <w:rFonts w:asciiTheme="minorHAnsi" w:hAnsiTheme="minorHAnsi" w:cstheme="minorHAnsi"/>
                <w:color w:val="002060"/>
                <w:szCs w:val="24"/>
                <w:lang w:val="en-GB"/>
              </w:rPr>
            </w:pPr>
          </w:p>
        </w:tc>
        <w:tc>
          <w:tcPr>
            <w:tcW w:w="1701" w:type="dxa"/>
            <w:shd w:val="clear" w:color="auto" w:fill="FFFFFF"/>
          </w:tcPr>
          <w:p w14:paraId="5D72C550" w14:textId="77777777" w:rsidR="00377526" w:rsidRPr="00C7448E" w:rsidRDefault="00377526" w:rsidP="00C7448E">
            <w:pPr>
              <w:spacing w:after="120"/>
              <w:ind w:right="-992"/>
              <w:jc w:val="left"/>
              <w:rPr>
                <w:rFonts w:asciiTheme="minorHAnsi" w:hAnsiTheme="minorHAnsi" w:cstheme="minorHAnsi"/>
                <w:szCs w:val="24"/>
                <w:lang w:val="en-GB"/>
              </w:rPr>
            </w:pPr>
            <w:r w:rsidRPr="00C7448E">
              <w:rPr>
                <w:rFonts w:asciiTheme="minorHAnsi" w:hAnsiTheme="minorHAnsi" w:cstheme="minorHAnsi"/>
                <w:szCs w:val="24"/>
                <w:lang w:val="en-GB"/>
              </w:rPr>
              <w:t>Nationality</w:t>
            </w:r>
            <w:r w:rsidRPr="00C7448E">
              <w:rPr>
                <w:rStyle w:val="Odwoanieprzypisukocowego"/>
                <w:rFonts w:asciiTheme="minorHAnsi" w:hAnsiTheme="minorHAnsi" w:cstheme="minorHAnsi"/>
                <w:szCs w:val="24"/>
                <w:lang w:val="en-GB"/>
              </w:rPr>
              <w:endnoteReference w:id="3"/>
            </w:r>
          </w:p>
        </w:tc>
        <w:tc>
          <w:tcPr>
            <w:tcW w:w="2126" w:type="dxa"/>
            <w:shd w:val="clear" w:color="auto" w:fill="FFFFFF"/>
          </w:tcPr>
          <w:p w14:paraId="5D72C551" w14:textId="77777777" w:rsidR="00377526" w:rsidRPr="00C7448E" w:rsidRDefault="00377526" w:rsidP="00595BF1">
            <w:pPr>
              <w:spacing w:after="120"/>
              <w:jc w:val="left"/>
              <w:rPr>
                <w:rFonts w:asciiTheme="minorHAnsi" w:hAnsiTheme="minorHAnsi" w:cstheme="minorHAnsi"/>
                <w:b/>
                <w:szCs w:val="24"/>
                <w:lang w:val="en-GB"/>
              </w:rPr>
            </w:pPr>
          </w:p>
        </w:tc>
      </w:tr>
      <w:tr w:rsidR="00377526" w:rsidRPr="00C7448E" w14:paraId="5D72C557" w14:textId="77777777" w:rsidTr="007263FE">
        <w:tc>
          <w:tcPr>
            <w:tcW w:w="2686" w:type="dxa"/>
            <w:shd w:val="clear" w:color="auto" w:fill="FFFFFF"/>
          </w:tcPr>
          <w:p w14:paraId="5D72C553" w14:textId="02A247F7" w:rsidR="00377526" w:rsidRPr="00C7448E" w:rsidRDefault="00B61405" w:rsidP="00C7448E">
            <w:pPr>
              <w:spacing w:after="120"/>
              <w:ind w:right="-992"/>
              <w:jc w:val="left"/>
              <w:rPr>
                <w:rFonts w:asciiTheme="minorHAnsi" w:hAnsiTheme="minorHAnsi" w:cstheme="minorHAnsi"/>
                <w:szCs w:val="24"/>
                <w:lang w:val="en-GB"/>
              </w:rPr>
            </w:pPr>
            <w:r w:rsidRPr="00C7448E">
              <w:rPr>
                <w:rFonts w:asciiTheme="minorHAnsi" w:hAnsiTheme="minorHAnsi" w:cstheme="minorHAnsi"/>
                <w:szCs w:val="24"/>
                <w:lang w:val="en-GB"/>
              </w:rPr>
              <w:t>Gender [</w:t>
            </w:r>
            <w:r w:rsidRPr="00C7448E">
              <w:rPr>
                <w:rFonts w:asciiTheme="minorHAnsi" w:hAnsiTheme="minorHAnsi" w:cstheme="minorHAnsi"/>
                <w:i/>
                <w:szCs w:val="24"/>
                <w:lang w:val="en-GB"/>
              </w:rPr>
              <w:t>M/F/Undefined</w:t>
            </w:r>
            <w:r w:rsidRPr="00C7448E">
              <w:rPr>
                <w:rFonts w:asciiTheme="minorHAnsi" w:hAnsiTheme="minorHAnsi" w:cstheme="minorHAnsi"/>
                <w:szCs w:val="24"/>
                <w:lang w:val="en-GB"/>
              </w:rPr>
              <w:t>]</w:t>
            </w:r>
          </w:p>
        </w:tc>
        <w:tc>
          <w:tcPr>
            <w:tcW w:w="2551" w:type="dxa"/>
            <w:shd w:val="clear" w:color="auto" w:fill="FFFFFF"/>
          </w:tcPr>
          <w:p w14:paraId="5D72C554" w14:textId="77777777" w:rsidR="00377526" w:rsidRPr="00C7448E" w:rsidRDefault="00377526" w:rsidP="00595BF1">
            <w:pPr>
              <w:spacing w:after="120"/>
              <w:jc w:val="left"/>
              <w:rPr>
                <w:rFonts w:asciiTheme="minorHAnsi" w:hAnsiTheme="minorHAnsi" w:cstheme="minorHAnsi"/>
                <w:color w:val="002060"/>
                <w:szCs w:val="24"/>
                <w:lang w:val="en-GB"/>
              </w:rPr>
            </w:pPr>
          </w:p>
        </w:tc>
        <w:tc>
          <w:tcPr>
            <w:tcW w:w="1701" w:type="dxa"/>
            <w:shd w:val="clear" w:color="auto" w:fill="FFFFFF"/>
          </w:tcPr>
          <w:p w14:paraId="5D72C555" w14:textId="77777777" w:rsidR="00377526" w:rsidRPr="00C7448E" w:rsidRDefault="00377526" w:rsidP="00595BF1">
            <w:pPr>
              <w:spacing w:after="120"/>
              <w:ind w:right="37"/>
              <w:jc w:val="left"/>
              <w:rPr>
                <w:rFonts w:asciiTheme="minorHAnsi" w:hAnsiTheme="minorHAnsi" w:cstheme="minorHAnsi"/>
                <w:b/>
                <w:color w:val="002060"/>
                <w:szCs w:val="24"/>
                <w:lang w:val="en-GB"/>
              </w:rPr>
            </w:pPr>
            <w:r w:rsidRPr="00C7448E">
              <w:rPr>
                <w:rFonts w:asciiTheme="minorHAnsi" w:hAnsiTheme="minorHAnsi" w:cstheme="minorHAnsi"/>
                <w:szCs w:val="24"/>
                <w:lang w:val="en-GB"/>
              </w:rPr>
              <w:t>Academic year</w:t>
            </w:r>
          </w:p>
        </w:tc>
        <w:tc>
          <w:tcPr>
            <w:tcW w:w="2126" w:type="dxa"/>
            <w:shd w:val="clear" w:color="auto" w:fill="FFFFFF"/>
          </w:tcPr>
          <w:p w14:paraId="5D72C556" w14:textId="77777777" w:rsidR="00377526" w:rsidRPr="00C7448E" w:rsidRDefault="00377526" w:rsidP="00595BF1">
            <w:pPr>
              <w:spacing w:after="120"/>
              <w:ind w:right="29"/>
              <w:jc w:val="left"/>
              <w:rPr>
                <w:rFonts w:asciiTheme="minorHAnsi" w:hAnsiTheme="minorHAnsi" w:cstheme="minorHAnsi"/>
                <w:b/>
                <w:color w:val="002060"/>
                <w:szCs w:val="24"/>
                <w:lang w:val="en-GB"/>
              </w:rPr>
            </w:pPr>
            <w:r w:rsidRPr="00595BF1">
              <w:rPr>
                <w:rFonts w:asciiTheme="minorHAnsi" w:hAnsiTheme="minorHAnsi" w:cstheme="minorHAnsi"/>
                <w:color w:val="002060"/>
                <w:szCs w:val="24"/>
                <w:lang w:val="en-GB"/>
              </w:rPr>
              <w:t>20../20..</w:t>
            </w:r>
          </w:p>
        </w:tc>
      </w:tr>
      <w:tr w:rsidR="00CC707F" w:rsidRPr="00C7448E" w14:paraId="5D72C55C" w14:textId="77777777" w:rsidTr="007263FE">
        <w:tc>
          <w:tcPr>
            <w:tcW w:w="2686" w:type="dxa"/>
            <w:shd w:val="clear" w:color="auto" w:fill="FFFFFF"/>
          </w:tcPr>
          <w:p w14:paraId="5D72C558" w14:textId="77777777" w:rsidR="00CC707F" w:rsidRPr="00C7448E" w:rsidRDefault="00CC707F" w:rsidP="00C7448E">
            <w:pPr>
              <w:spacing w:after="120"/>
              <w:ind w:right="-992"/>
              <w:jc w:val="left"/>
              <w:rPr>
                <w:rFonts w:asciiTheme="minorHAnsi" w:hAnsiTheme="minorHAnsi" w:cstheme="minorHAnsi"/>
                <w:b/>
                <w:color w:val="002060"/>
                <w:szCs w:val="24"/>
                <w:lang w:val="en-GB"/>
              </w:rPr>
            </w:pPr>
            <w:r w:rsidRPr="00C7448E">
              <w:rPr>
                <w:rFonts w:asciiTheme="minorHAnsi" w:hAnsiTheme="minorHAnsi" w:cstheme="minorHAnsi"/>
                <w:szCs w:val="24"/>
                <w:lang w:val="en-GB"/>
              </w:rPr>
              <w:t>E-mail</w:t>
            </w:r>
          </w:p>
        </w:tc>
        <w:tc>
          <w:tcPr>
            <w:tcW w:w="6378" w:type="dxa"/>
            <w:gridSpan w:val="3"/>
            <w:shd w:val="clear" w:color="auto" w:fill="FFFFFF"/>
          </w:tcPr>
          <w:p w14:paraId="5D72C55B" w14:textId="77777777" w:rsidR="00CC707F" w:rsidRPr="00C7448E" w:rsidRDefault="00CC707F" w:rsidP="00595BF1">
            <w:pPr>
              <w:spacing w:after="120"/>
              <w:jc w:val="left"/>
              <w:rPr>
                <w:rFonts w:asciiTheme="minorHAnsi" w:hAnsiTheme="minorHAnsi" w:cstheme="minorHAnsi"/>
                <w:b/>
                <w:color w:val="002060"/>
                <w:szCs w:val="24"/>
                <w:lang w:val="en-GB"/>
              </w:rPr>
            </w:pPr>
          </w:p>
        </w:tc>
      </w:tr>
    </w:tbl>
    <w:p w14:paraId="5D72C55D" w14:textId="77777777" w:rsidR="00377526" w:rsidRPr="00C7448E" w:rsidRDefault="00377526" w:rsidP="00F8782D">
      <w:pPr>
        <w:spacing w:after="0"/>
        <w:ind w:right="-992"/>
        <w:jc w:val="left"/>
        <w:rPr>
          <w:rFonts w:asciiTheme="minorHAnsi" w:hAnsiTheme="minorHAnsi" w:cstheme="minorHAnsi"/>
          <w:b/>
          <w:color w:val="002060"/>
          <w:szCs w:val="24"/>
          <w:lang w:val="en-GB"/>
        </w:rPr>
      </w:pPr>
    </w:p>
    <w:p w14:paraId="5D72C55E" w14:textId="48046B76" w:rsidR="00377526" w:rsidRPr="00C7448E" w:rsidRDefault="00377526" w:rsidP="005D75AB">
      <w:pPr>
        <w:ind w:right="-992"/>
        <w:jc w:val="left"/>
        <w:rPr>
          <w:rFonts w:asciiTheme="minorHAnsi" w:hAnsiTheme="minorHAnsi" w:cstheme="minorHAnsi"/>
          <w:b/>
          <w:color w:val="002060"/>
          <w:szCs w:val="24"/>
          <w:lang w:val="en-GB"/>
        </w:rPr>
      </w:pPr>
      <w:r w:rsidRPr="00C7448E">
        <w:rPr>
          <w:rFonts w:asciiTheme="minorHAnsi" w:hAnsiTheme="minorHAnsi" w:cstheme="minorHAnsi"/>
          <w:b/>
          <w:color w:val="002060"/>
          <w:szCs w:val="24"/>
          <w:lang w:val="en-GB"/>
        </w:rPr>
        <w:t>The Sending Institution</w:t>
      </w:r>
    </w:p>
    <w:tbl>
      <w:tblPr>
        <w:tblW w:w="907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985"/>
        <w:gridCol w:w="2410"/>
        <w:gridCol w:w="1701"/>
        <w:gridCol w:w="2976"/>
      </w:tblGrid>
      <w:tr w:rsidR="00C7448E" w:rsidRPr="00530766" w14:paraId="15E8733A" w14:textId="77777777" w:rsidTr="00595BF1">
        <w:trPr>
          <w:trHeight w:val="371"/>
        </w:trPr>
        <w:tc>
          <w:tcPr>
            <w:tcW w:w="1985" w:type="dxa"/>
            <w:shd w:val="clear" w:color="auto" w:fill="FFFFFF"/>
          </w:tcPr>
          <w:p w14:paraId="70CA5F27" w14:textId="77777777" w:rsidR="00C7448E" w:rsidRPr="00530766" w:rsidRDefault="00C7448E" w:rsidP="00530766">
            <w:pPr>
              <w:spacing w:after="120"/>
              <w:ind w:right="-993"/>
              <w:jc w:val="left"/>
              <w:rPr>
                <w:rFonts w:asciiTheme="minorHAnsi" w:hAnsiTheme="minorHAnsi" w:cstheme="minorHAnsi"/>
                <w:szCs w:val="24"/>
                <w:lang w:val="en-GB"/>
              </w:rPr>
            </w:pPr>
            <w:r w:rsidRPr="00530766">
              <w:rPr>
                <w:rFonts w:asciiTheme="minorHAnsi" w:hAnsiTheme="minorHAnsi" w:cstheme="minorHAnsi"/>
                <w:szCs w:val="24"/>
                <w:lang w:val="en-GB"/>
              </w:rPr>
              <w:t>Name</w:t>
            </w:r>
          </w:p>
        </w:tc>
        <w:tc>
          <w:tcPr>
            <w:tcW w:w="7087" w:type="dxa"/>
            <w:gridSpan w:val="3"/>
            <w:shd w:val="clear" w:color="auto" w:fill="FFFFFF"/>
          </w:tcPr>
          <w:p w14:paraId="1EB16124" w14:textId="77777777" w:rsidR="00C7448E" w:rsidRPr="00530766" w:rsidRDefault="00C7448E" w:rsidP="00530766">
            <w:pPr>
              <w:spacing w:after="120"/>
              <w:ind w:right="-993"/>
              <w:jc w:val="left"/>
              <w:rPr>
                <w:rFonts w:asciiTheme="minorHAnsi" w:hAnsiTheme="minorHAnsi" w:cstheme="minorHAnsi"/>
                <w:b/>
                <w:color w:val="002060"/>
                <w:szCs w:val="24"/>
                <w:lang w:val="en-GB"/>
              </w:rPr>
            </w:pPr>
            <w:r w:rsidRPr="00530766">
              <w:rPr>
                <w:rFonts w:asciiTheme="minorHAnsi" w:hAnsiTheme="minorHAnsi" w:cstheme="minorHAnsi"/>
                <w:b/>
                <w:color w:val="002060"/>
                <w:szCs w:val="24"/>
                <w:lang w:val="en-GB"/>
              </w:rPr>
              <w:t>Akademia im. Jakuba z Paradyża</w:t>
            </w:r>
          </w:p>
        </w:tc>
      </w:tr>
      <w:tr w:rsidR="00C7448E" w:rsidRPr="00530766" w14:paraId="79A581AD" w14:textId="77777777" w:rsidTr="00595BF1">
        <w:trPr>
          <w:trHeight w:val="371"/>
        </w:trPr>
        <w:tc>
          <w:tcPr>
            <w:tcW w:w="1985" w:type="dxa"/>
            <w:shd w:val="clear" w:color="auto" w:fill="FFFFFF"/>
          </w:tcPr>
          <w:p w14:paraId="1199470C" w14:textId="77777777" w:rsidR="00C7448E" w:rsidRPr="00530766" w:rsidRDefault="00C7448E" w:rsidP="00530766">
            <w:pPr>
              <w:spacing w:after="0"/>
              <w:ind w:right="-992"/>
              <w:jc w:val="left"/>
              <w:rPr>
                <w:rFonts w:asciiTheme="minorHAnsi" w:hAnsiTheme="minorHAnsi" w:cstheme="minorHAnsi"/>
                <w:szCs w:val="24"/>
                <w:lang w:val="en-GB"/>
              </w:rPr>
            </w:pPr>
            <w:r w:rsidRPr="00530766">
              <w:rPr>
                <w:rFonts w:asciiTheme="minorHAnsi" w:hAnsiTheme="minorHAnsi" w:cstheme="minorHAnsi"/>
                <w:szCs w:val="24"/>
                <w:lang w:val="en-GB"/>
              </w:rPr>
              <w:t>Erasmus code</w:t>
            </w:r>
            <w:r w:rsidRPr="00530766">
              <w:rPr>
                <w:rStyle w:val="Odwoanieprzypisukocowego"/>
                <w:rFonts w:asciiTheme="minorHAnsi" w:hAnsiTheme="minorHAnsi" w:cstheme="minorHAnsi"/>
                <w:szCs w:val="24"/>
                <w:lang w:val="en-GB"/>
              </w:rPr>
              <w:endnoteReference w:id="4"/>
            </w:r>
            <w:r w:rsidRPr="00530766">
              <w:rPr>
                <w:rFonts w:asciiTheme="minorHAnsi" w:hAnsiTheme="minorHAnsi" w:cstheme="minorHAnsi"/>
                <w:szCs w:val="24"/>
                <w:lang w:val="en-GB"/>
              </w:rPr>
              <w:t xml:space="preserve"> </w:t>
            </w:r>
          </w:p>
          <w:p w14:paraId="0CA3E7AC" w14:textId="44C4AEA4" w:rsidR="00C7448E" w:rsidRPr="00530766" w:rsidRDefault="00C7448E" w:rsidP="00530766">
            <w:pPr>
              <w:spacing w:after="120"/>
              <w:ind w:right="-992"/>
              <w:jc w:val="left"/>
              <w:rPr>
                <w:rFonts w:asciiTheme="minorHAnsi" w:hAnsiTheme="minorHAnsi" w:cstheme="minorHAnsi"/>
                <w:szCs w:val="24"/>
                <w:lang w:val="en-GB"/>
              </w:rPr>
            </w:pPr>
            <w:r w:rsidRPr="00530766">
              <w:rPr>
                <w:rFonts w:asciiTheme="minorHAnsi" w:hAnsiTheme="minorHAnsi" w:cstheme="minorHAnsi"/>
                <w:szCs w:val="24"/>
                <w:lang w:val="en-GB"/>
              </w:rPr>
              <w:t>(if applicable)</w:t>
            </w:r>
          </w:p>
        </w:tc>
        <w:tc>
          <w:tcPr>
            <w:tcW w:w="2410" w:type="dxa"/>
            <w:shd w:val="clear" w:color="auto" w:fill="FFFFFF"/>
          </w:tcPr>
          <w:p w14:paraId="06FB6FC1" w14:textId="77777777" w:rsidR="00C7448E" w:rsidRPr="0094288A" w:rsidRDefault="00C7448E" w:rsidP="00530766">
            <w:pPr>
              <w:spacing w:after="120"/>
              <w:ind w:right="-108"/>
              <w:jc w:val="left"/>
              <w:rPr>
                <w:rFonts w:asciiTheme="minorHAnsi" w:hAnsiTheme="minorHAnsi" w:cstheme="minorHAnsi"/>
                <w:bCs/>
                <w:color w:val="002060"/>
                <w:szCs w:val="24"/>
                <w:lang w:val="en-GB"/>
              </w:rPr>
            </w:pPr>
            <w:r w:rsidRPr="0094288A">
              <w:rPr>
                <w:rFonts w:asciiTheme="minorHAnsi" w:hAnsiTheme="minorHAnsi" w:cstheme="minorHAnsi"/>
                <w:bCs/>
                <w:color w:val="002060"/>
                <w:szCs w:val="24"/>
                <w:lang w:val="en-GB"/>
              </w:rPr>
              <w:t>PL GORZOW01</w:t>
            </w:r>
          </w:p>
        </w:tc>
        <w:tc>
          <w:tcPr>
            <w:tcW w:w="1701" w:type="dxa"/>
            <w:shd w:val="clear" w:color="auto" w:fill="FFFFFF"/>
          </w:tcPr>
          <w:p w14:paraId="76FAF06A" w14:textId="77777777" w:rsidR="00C7448E" w:rsidRPr="00530766" w:rsidRDefault="00C7448E" w:rsidP="00530766">
            <w:pPr>
              <w:spacing w:after="120"/>
              <w:ind w:right="-108"/>
              <w:jc w:val="left"/>
              <w:rPr>
                <w:rFonts w:asciiTheme="minorHAnsi" w:hAnsiTheme="minorHAnsi" w:cstheme="minorHAnsi"/>
                <w:szCs w:val="24"/>
                <w:lang w:val="en-GB"/>
              </w:rPr>
            </w:pPr>
            <w:r w:rsidRPr="00530766">
              <w:rPr>
                <w:rFonts w:asciiTheme="minorHAnsi" w:hAnsiTheme="minorHAnsi" w:cstheme="minorHAnsi"/>
                <w:szCs w:val="24"/>
                <w:lang w:val="en-GB"/>
              </w:rPr>
              <w:t>Faculty/ Department</w:t>
            </w:r>
          </w:p>
        </w:tc>
        <w:tc>
          <w:tcPr>
            <w:tcW w:w="2976" w:type="dxa"/>
            <w:shd w:val="clear" w:color="auto" w:fill="FFFFFF"/>
          </w:tcPr>
          <w:p w14:paraId="13E60048" w14:textId="77777777" w:rsidR="00C7448E" w:rsidRPr="00530766" w:rsidRDefault="00C7448E" w:rsidP="00530766">
            <w:pPr>
              <w:spacing w:after="120"/>
              <w:ind w:right="-77"/>
              <w:jc w:val="left"/>
              <w:rPr>
                <w:rFonts w:asciiTheme="minorHAnsi" w:hAnsiTheme="minorHAnsi" w:cstheme="minorHAnsi"/>
                <w:color w:val="002060"/>
                <w:szCs w:val="24"/>
                <w:lang w:val="en-GB"/>
              </w:rPr>
            </w:pPr>
          </w:p>
        </w:tc>
      </w:tr>
      <w:tr w:rsidR="00C7448E" w:rsidRPr="00530766" w14:paraId="4F8258EE" w14:textId="77777777" w:rsidTr="00595BF1">
        <w:trPr>
          <w:trHeight w:val="559"/>
        </w:trPr>
        <w:tc>
          <w:tcPr>
            <w:tcW w:w="1985" w:type="dxa"/>
            <w:shd w:val="clear" w:color="auto" w:fill="FFFFFF"/>
          </w:tcPr>
          <w:p w14:paraId="5D6CBA8A" w14:textId="77777777" w:rsidR="00C7448E" w:rsidRPr="00530766" w:rsidRDefault="00C7448E" w:rsidP="00530766">
            <w:pPr>
              <w:spacing w:after="120"/>
              <w:ind w:right="-993"/>
              <w:jc w:val="left"/>
              <w:rPr>
                <w:rFonts w:asciiTheme="minorHAnsi" w:hAnsiTheme="minorHAnsi" w:cstheme="minorHAnsi"/>
                <w:szCs w:val="24"/>
                <w:lang w:val="en-GB"/>
              </w:rPr>
            </w:pPr>
            <w:r w:rsidRPr="00530766">
              <w:rPr>
                <w:rFonts w:asciiTheme="minorHAnsi" w:hAnsiTheme="minorHAnsi" w:cstheme="minorHAnsi"/>
                <w:szCs w:val="24"/>
                <w:lang w:val="en-GB"/>
              </w:rPr>
              <w:t>Address</w:t>
            </w:r>
          </w:p>
        </w:tc>
        <w:tc>
          <w:tcPr>
            <w:tcW w:w="2410" w:type="dxa"/>
            <w:shd w:val="clear" w:color="auto" w:fill="FFFFFF"/>
          </w:tcPr>
          <w:p w14:paraId="2F3D212B" w14:textId="77777777" w:rsidR="00C7448E" w:rsidRPr="00530766" w:rsidRDefault="00C7448E" w:rsidP="00530766">
            <w:pPr>
              <w:spacing w:after="120"/>
              <w:ind w:right="-108"/>
              <w:jc w:val="left"/>
              <w:rPr>
                <w:rFonts w:asciiTheme="minorHAnsi" w:hAnsiTheme="minorHAnsi" w:cstheme="minorHAnsi"/>
                <w:color w:val="002060"/>
                <w:szCs w:val="24"/>
                <w:lang w:val="en-GB"/>
              </w:rPr>
            </w:pPr>
            <w:proofErr w:type="spellStart"/>
            <w:r w:rsidRPr="00530766">
              <w:rPr>
                <w:rFonts w:asciiTheme="minorHAnsi" w:hAnsiTheme="minorHAnsi" w:cstheme="minorHAnsi"/>
                <w:color w:val="002060"/>
                <w:szCs w:val="24"/>
                <w:lang w:val="en-GB"/>
              </w:rPr>
              <w:t>ul</w:t>
            </w:r>
            <w:proofErr w:type="spellEnd"/>
            <w:r w:rsidRPr="00530766">
              <w:rPr>
                <w:rFonts w:asciiTheme="minorHAnsi" w:hAnsiTheme="minorHAnsi" w:cstheme="minorHAnsi"/>
                <w:color w:val="002060"/>
                <w:szCs w:val="24"/>
                <w:lang w:val="en-GB"/>
              </w:rPr>
              <w:t xml:space="preserve">. </w:t>
            </w:r>
            <w:proofErr w:type="spellStart"/>
            <w:r w:rsidRPr="00530766">
              <w:rPr>
                <w:rFonts w:asciiTheme="minorHAnsi" w:hAnsiTheme="minorHAnsi" w:cstheme="minorHAnsi"/>
                <w:color w:val="002060"/>
                <w:szCs w:val="24"/>
                <w:lang w:val="en-GB"/>
              </w:rPr>
              <w:t>Teatralna</w:t>
            </w:r>
            <w:proofErr w:type="spellEnd"/>
            <w:r w:rsidRPr="00530766">
              <w:rPr>
                <w:rFonts w:asciiTheme="minorHAnsi" w:hAnsiTheme="minorHAnsi" w:cstheme="minorHAnsi"/>
                <w:color w:val="002060"/>
                <w:szCs w:val="24"/>
                <w:lang w:val="en-GB"/>
              </w:rPr>
              <w:t xml:space="preserve"> 25</w:t>
            </w:r>
            <w:r w:rsidRPr="00530766">
              <w:rPr>
                <w:rFonts w:asciiTheme="minorHAnsi" w:hAnsiTheme="minorHAnsi" w:cstheme="minorHAnsi"/>
                <w:color w:val="002060"/>
                <w:szCs w:val="24"/>
                <w:lang w:val="en-GB"/>
              </w:rPr>
              <w:br/>
              <w:t>66-400 Gorzów Wielkopolski</w:t>
            </w:r>
          </w:p>
        </w:tc>
        <w:tc>
          <w:tcPr>
            <w:tcW w:w="1701" w:type="dxa"/>
            <w:shd w:val="clear" w:color="auto" w:fill="FFFFFF"/>
          </w:tcPr>
          <w:p w14:paraId="572E2AB6" w14:textId="77777777" w:rsidR="00C7448E" w:rsidRPr="00530766" w:rsidRDefault="00C7448E" w:rsidP="00530766">
            <w:pPr>
              <w:spacing w:after="120"/>
              <w:ind w:right="-108"/>
              <w:jc w:val="left"/>
              <w:rPr>
                <w:rFonts w:asciiTheme="minorHAnsi" w:hAnsiTheme="minorHAnsi" w:cstheme="minorHAnsi"/>
                <w:szCs w:val="24"/>
                <w:lang w:val="en-GB"/>
              </w:rPr>
            </w:pPr>
            <w:r w:rsidRPr="00530766">
              <w:rPr>
                <w:rFonts w:asciiTheme="minorHAnsi" w:hAnsiTheme="minorHAnsi" w:cstheme="minorHAnsi"/>
                <w:szCs w:val="24"/>
                <w:lang w:val="en-GB"/>
              </w:rPr>
              <w:t>Country/</w:t>
            </w:r>
            <w:r w:rsidRPr="00530766">
              <w:rPr>
                <w:rFonts w:asciiTheme="minorHAnsi" w:hAnsiTheme="minorHAnsi" w:cstheme="minorHAnsi"/>
                <w:szCs w:val="24"/>
                <w:lang w:val="en-GB"/>
              </w:rPr>
              <w:br/>
              <w:t>Country code</w:t>
            </w:r>
            <w:r w:rsidRPr="00530766">
              <w:rPr>
                <w:rStyle w:val="Odwoanieprzypisukocowego"/>
                <w:rFonts w:asciiTheme="minorHAnsi" w:hAnsiTheme="minorHAnsi" w:cstheme="minorHAnsi"/>
                <w:szCs w:val="24"/>
                <w:lang w:val="en-GB"/>
              </w:rPr>
              <w:endnoteReference w:id="5"/>
            </w:r>
          </w:p>
        </w:tc>
        <w:tc>
          <w:tcPr>
            <w:tcW w:w="2976" w:type="dxa"/>
            <w:shd w:val="clear" w:color="auto" w:fill="FFFFFF"/>
          </w:tcPr>
          <w:p w14:paraId="21297BE2" w14:textId="77777777" w:rsidR="00C7448E" w:rsidRPr="00530766" w:rsidRDefault="00C7448E" w:rsidP="00530766">
            <w:pPr>
              <w:spacing w:after="120"/>
              <w:ind w:right="-77"/>
              <w:jc w:val="left"/>
              <w:rPr>
                <w:rFonts w:asciiTheme="minorHAnsi" w:hAnsiTheme="minorHAnsi" w:cstheme="minorHAnsi"/>
                <w:color w:val="002060"/>
                <w:szCs w:val="24"/>
                <w:lang w:val="en-GB"/>
              </w:rPr>
            </w:pPr>
            <w:r w:rsidRPr="00530766">
              <w:rPr>
                <w:rFonts w:asciiTheme="minorHAnsi" w:hAnsiTheme="minorHAnsi" w:cstheme="minorHAnsi"/>
                <w:color w:val="002060"/>
                <w:szCs w:val="24"/>
                <w:lang w:val="en-GB"/>
              </w:rPr>
              <w:t>Poland/ PL</w:t>
            </w:r>
          </w:p>
        </w:tc>
      </w:tr>
      <w:tr w:rsidR="00C7448E" w:rsidRPr="00530766" w14:paraId="02CC3E7D" w14:textId="77777777" w:rsidTr="00595BF1">
        <w:trPr>
          <w:trHeight w:val="584"/>
        </w:trPr>
        <w:tc>
          <w:tcPr>
            <w:tcW w:w="1985" w:type="dxa"/>
            <w:shd w:val="clear" w:color="auto" w:fill="FFFFFF"/>
          </w:tcPr>
          <w:p w14:paraId="569A7568" w14:textId="77777777" w:rsidR="00C7448E" w:rsidRPr="00530766" w:rsidRDefault="00C7448E" w:rsidP="00530766">
            <w:pPr>
              <w:spacing w:after="120"/>
              <w:ind w:right="-103"/>
              <w:jc w:val="left"/>
              <w:rPr>
                <w:rFonts w:asciiTheme="minorHAnsi" w:hAnsiTheme="minorHAnsi" w:cstheme="minorHAnsi"/>
                <w:szCs w:val="24"/>
                <w:lang w:val="en-GB"/>
              </w:rPr>
            </w:pPr>
            <w:r w:rsidRPr="00530766">
              <w:rPr>
                <w:rFonts w:asciiTheme="minorHAnsi" w:hAnsiTheme="minorHAnsi" w:cstheme="minorHAnsi"/>
                <w:szCs w:val="24"/>
                <w:lang w:val="en-GB"/>
              </w:rPr>
              <w:t xml:space="preserve">Contact person </w:t>
            </w:r>
            <w:r w:rsidRPr="00530766">
              <w:rPr>
                <w:rFonts w:asciiTheme="minorHAnsi" w:hAnsiTheme="minorHAnsi" w:cstheme="minorHAnsi"/>
                <w:szCs w:val="24"/>
                <w:lang w:val="en-GB"/>
              </w:rPr>
              <w:br/>
              <w:t>name and position</w:t>
            </w:r>
          </w:p>
        </w:tc>
        <w:tc>
          <w:tcPr>
            <w:tcW w:w="2410" w:type="dxa"/>
            <w:shd w:val="clear" w:color="auto" w:fill="FFFFFF"/>
          </w:tcPr>
          <w:p w14:paraId="7E96F38A" w14:textId="77777777" w:rsidR="00C7448E" w:rsidRPr="00530766" w:rsidRDefault="00C7448E" w:rsidP="00530766">
            <w:pPr>
              <w:spacing w:after="120"/>
              <w:ind w:right="-108"/>
              <w:jc w:val="left"/>
              <w:rPr>
                <w:rFonts w:asciiTheme="minorHAnsi" w:hAnsiTheme="minorHAnsi" w:cstheme="minorHAnsi"/>
                <w:color w:val="002060"/>
                <w:szCs w:val="24"/>
                <w:lang w:val="en-GB"/>
              </w:rPr>
            </w:pPr>
            <w:r w:rsidRPr="00530766">
              <w:rPr>
                <w:rFonts w:asciiTheme="minorHAnsi" w:hAnsiTheme="minorHAnsi" w:cstheme="minorHAnsi"/>
                <w:color w:val="002060"/>
                <w:szCs w:val="24"/>
                <w:lang w:val="en-GB"/>
              </w:rPr>
              <w:t>Aleksandra Piotrowiak</w:t>
            </w:r>
            <w:r w:rsidRPr="00530766">
              <w:rPr>
                <w:rFonts w:asciiTheme="minorHAnsi" w:hAnsiTheme="minorHAnsi" w:cstheme="minorHAnsi"/>
                <w:color w:val="002060"/>
                <w:szCs w:val="24"/>
                <w:lang w:val="en-GB"/>
              </w:rPr>
              <w:br/>
              <w:t>Erasmus Coordinator</w:t>
            </w:r>
          </w:p>
        </w:tc>
        <w:tc>
          <w:tcPr>
            <w:tcW w:w="1701" w:type="dxa"/>
            <w:shd w:val="clear" w:color="auto" w:fill="FFFFFF"/>
          </w:tcPr>
          <w:p w14:paraId="0009F065" w14:textId="77777777" w:rsidR="00C7448E" w:rsidRPr="00530766" w:rsidRDefault="00C7448E" w:rsidP="00530766">
            <w:pPr>
              <w:spacing w:after="120"/>
              <w:ind w:right="-108"/>
              <w:jc w:val="left"/>
              <w:rPr>
                <w:rFonts w:asciiTheme="minorHAnsi" w:hAnsiTheme="minorHAnsi" w:cstheme="minorHAnsi"/>
                <w:b/>
                <w:color w:val="002060"/>
                <w:szCs w:val="24"/>
                <w:lang w:val="fr-BE"/>
              </w:rPr>
            </w:pPr>
            <w:r w:rsidRPr="00530766">
              <w:rPr>
                <w:rFonts w:asciiTheme="minorHAnsi" w:hAnsiTheme="minorHAnsi" w:cstheme="minorHAnsi"/>
                <w:szCs w:val="24"/>
                <w:lang w:val="fr-BE"/>
              </w:rPr>
              <w:t>Contact person</w:t>
            </w:r>
            <w:r w:rsidRPr="00530766">
              <w:rPr>
                <w:rFonts w:asciiTheme="minorHAnsi" w:hAnsiTheme="minorHAnsi" w:cstheme="minorHAnsi"/>
                <w:szCs w:val="24"/>
                <w:lang w:val="fr-BE"/>
              </w:rPr>
              <w:br/>
              <w:t>e-mail / phone</w:t>
            </w:r>
          </w:p>
        </w:tc>
        <w:tc>
          <w:tcPr>
            <w:tcW w:w="2976" w:type="dxa"/>
            <w:shd w:val="clear" w:color="auto" w:fill="FFFFFF"/>
          </w:tcPr>
          <w:p w14:paraId="1857FE87" w14:textId="77777777" w:rsidR="00C7448E" w:rsidRPr="00530766" w:rsidRDefault="00000000" w:rsidP="00530766">
            <w:pPr>
              <w:spacing w:after="120"/>
              <w:ind w:right="-77"/>
              <w:jc w:val="left"/>
              <w:rPr>
                <w:rFonts w:asciiTheme="minorHAnsi" w:hAnsiTheme="minorHAnsi" w:cstheme="minorHAnsi"/>
                <w:color w:val="002060"/>
                <w:szCs w:val="24"/>
                <w:lang w:val="en-US"/>
              </w:rPr>
            </w:pPr>
            <w:hyperlink r:id="rId14" w:history="1">
              <w:r w:rsidR="00C7448E" w:rsidRPr="00530766">
                <w:rPr>
                  <w:rStyle w:val="Hipercze"/>
                  <w:rFonts w:asciiTheme="minorHAnsi" w:hAnsiTheme="minorHAnsi" w:cstheme="minorHAnsi"/>
                  <w:szCs w:val="24"/>
                  <w:lang w:val="en-US"/>
                </w:rPr>
                <w:t>koordynator@ajp.edu.pl</w:t>
              </w:r>
            </w:hyperlink>
            <w:r w:rsidR="00C7448E" w:rsidRPr="00530766">
              <w:rPr>
                <w:rFonts w:asciiTheme="minorHAnsi" w:hAnsiTheme="minorHAnsi" w:cstheme="minorHAnsi"/>
                <w:color w:val="002060"/>
                <w:szCs w:val="24"/>
                <w:lang w:val="en-US"/>
              </w:rPr>
              <w:br/>
              <w:t>+48 95 721 60 70</w:t>
            </w:r>
          </w:p>
        </w:tc>
      </w:tr>
    </w:tbl>
    <w:p w14:paraId="5D72C575" w14:textId="77777777" w:rsidR="00377526" w:rsidRPr="00C7448E" w:rsidRDefault="00377526" w:rsidP="00F8782D">
      <w:pPr>
        <w:spacing w:after="0"/>
        <w:ind w:right="-992"/>
        <w:jc w:val="left"/>
        <w:rPr>
          <w:rFonts w:asciiTheme="minorHAnsi" w:hAnsiTheme="minorHAnsi" w:cstheme="minorHAnsi"/>
          <w:b/>
          <w:color w:val="002060"/>
          <w:szCs w:val="24"/>
          <w:lang w:val="fr-BE"/>
        </w:rPr>
      </w:pPr>
    </w:p>
    <w:p w14:paraId="5D72C576" w14:textId="434D99B7" w:rsidR="00377526" w:rsidRPr="00C7448E" w:rsidRDefault="00377526" w:rsidP="005D75AB">
      <w:pPr>
        <w:ind w:right="-992"/>
        <w:jc w:val="left"/>
        <w:rPr>
          <w:rFonts w:asciiTheme="minorHAnsi" w:hAnsiTheme="minorHAnsi" w:cstheme="minorHAnsi"/>
          <w:b/>
          <w:color w:val="002060"/>
          <w:szCs w:val="24"/>
          <w:lang w:val="en-GB"/>
        </w:rPr>
      </w:pPr>
      <w:r w:rsidRPr="00C7448E">
        <w:rPr>
          <w:rFonts w:asciiTheme="minorHAnsi" w:hAnsiTheme="minorHAnsi" w:cstheme="minorHAnsi"/>
          <w:b/>
          <w:color w:val="002060"/>
          <w:szCs w:val="24"/>
          <w:lang w:val="en-GB"/>
        </w:rPr>
        <w:t>The Receiving Institution / Enterprise</w:t>
      </w:r>
      <w:r w:rsidR="007263FE">
        <w:rPr>
          <w:rStyle w:val="Odwoanieprzypisukocowego"/>
          <w:rFonts w:asciiTheme="minorHAnsi" w:hAnsiTheme="minorHAnsi" w:cstheme="minorHAnsi"/>
          <w:b/>
          <w:color w:val="002060"/>
          <w:szCs w:val="24"/>
          <w:lang w:val="en-GB"/>
        </w:rPr>
        <w:endnoteReference w:id="6"/>
      </w:r>
    </w:p>
    <w:tbl>
      <w:tblPr>
        <w:tblW w:w="907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950"/>
        <w:gridCol w:w="2513"/>
        <w:gridCol w:w="1881"/>
        <w:gridCol w:w="2728"/>
      </w:tblGrid>
      <w:tr w:rsidR="0094288A" w:rsidRPr="0094288A" w14:paraId="5F56E198" w14:textId="77777777" w:rsidTr="0094288A">
        <w:trPr>
          <w:trHeight w:val="371"/>
        </w:trPr>
        <w:tc>
          <w:tcPr>
            <w:tcW w:w="1950" w:type="dxa"/>
            <w:shd w:val="clear" w:color="auto" w:fill="FFFFFF"/>
          </w:tcPr>
          <w:p w14:paraId="7BFFEC49" w14:textId="77777777" w:rsidR="0094288A" w:rsidRPr="0094288A" w:rsidRDefault="0094288A" w:rsidP="00617CF0">
            <w:pPr>
              <w:spacing w:after="120"/>
              <w:ind w:right="-992"/>
              <w:jc w:val="left"/>
              <w:rPr>
                <w:rFonts w:asciiTheme="minorHAnsi" w:hAnsiTheme="minorHAnsi" w:cstheme="minorHAnsi"/>
                <w:szCs w:val="24"/>
                <w:lang w:val="en-GB"/>
              </w:rPr>
            </w:pPr>
            <w:r w:rsidRPr="0094288A">
              <w:rPr>
                <w:rFonts w:asciiTheme="minorHAnsi" w:hAnsiTheme="minorHAnsi" w:cstheme="minorHAnsi"/>
                <w:szCs w:val="24"/>
                <w:lang w:val="en-GB"/>
              </w:rPr>
              <w:t xml:space="preserve">Name </w:t>
            </w:r>
          </w:p>
        </w:tc>
        <w:tc>
          <w:tcPr>
            <w:tcW w:w="7122" w:type="dxa"/>
            <w:gridSpan w:val="3"/>
            <w:shd w:val="clear" w:color="auto" w:fill="FFFFFF"/>
          </w:tcPr>
          <w:p w14:paraId="24189D4A" w14:textId="77777777" w:rsidR="0094288A" w:rsidRPr="0094288A" w:rsidRDefault="0094288A" w:rsidP="00617CF0">
            <w:pPr>
              <w:spacing w:after="120"/>
              <w:ind w:right="-79"/>
              <w:jc w:val="left"/>
              <w:rPr>
                <w:rFonts w:asciiTheme="minorHAnsi" w:hAnsiTheme="minorHAnsi" w:cstheme="minorHAnsi"/>
                <w:b/>
                <w:color w:val="002060"/>
                <w:szCs w:val="24"/>
                <w:lang w:val="en-GB"/>
              </w:rPr>
            </w:pPr>
          </w:p>
        </w:tc>
      </w:tr>
      <w:tr w:rsidR="0094288A" w:rsidRPr="0094288A" w14:paraId="7F3DE972" w14:textId="77777777" w:rsidTr="0094288A">
        <w:trPr>
          <w:trHeight w:val="371"/>
        </w:trPr>
        <w:tc>
          <w:tcPr>
            <w:tcW w:w="1950" w:type="dxa"/>
            <w:shd w:val="clear" w:color="auto" w:fill="FFFFFF"/>
          </w:tcPr>
          <w:p w14:paraId="23196986" w14:textId="77777777" w:rsidR="0094288A" w:rsidRPr="0094288A" w:rsidRDefault="0094288A" w:rsidP="00617CF0">
            <w:pPr>
              <w:spacing w:after="0"/>
              <w:ind w:right="-992"/>
              <w:jc w:val="left"/>
              <w:rPr>
                <w:rFonts w:asciiTheme="minorHAnsi" w:hAnsiTheme="minorHAnsi" w:cstheme="minorHAnsi"/>
                <w:szCs w:val="24"/>
                <w:lang w:val="en-GB"/>
              </w:rPr>
            </w:pPr>
            <w:r w:rsidRPr="0094288A">
              <w:rPr>
                <w:rFonts w:asciiTheme="minorHAnsi" w:hAnsiTheme="minorHAnsi" w:cstheme="minorHAnsi"/>
                <w:szCs w:val="24"/>
                <w:lang w:val="en-GB"/>
              </w:rPr>
              <w:t xml:space="preserve">Erasmus code </w:t>
            </w:r>
          </w:p>
          <w:p w14:paraId="20F20356" w14:textId="77777777" w:rsidR="0094288A" w:rsidRPr="0094288A" w:rsidRDefault="0094288A" w:rsidP="00617CF0">
            <w:pPr>
              <w:spacing w:after="120"/>
              <w:ind w:right="-993"/>
              <w:jc w:val="left"/>
              <w:rPr>
                <w:rFonts w:asciiTheme="minorHAnsi" w:hAnsiTheme="minorHAnsi" w:cstheme="minorHAnsi"/>
                <w:szCs w:val="24"/>
                <w:lang w:val="en-GB"/>
              </w:rPr>
            </w:pPr>
            <w:r w:rsidRPr="0094288A">
              <w:rPr>
                <w:rFonts w:asciiTheme="minorHAnsi" w:hAnsiTheme="minorHAnsi" w:cstheme="minorHAnsi"/>
                <w:szCs w:val="24"/>
                <w:lang w:val="en-GB"/>
              </w:rPr>
              <w:t>(if applicable)</w:t>
            </w:r>
          </w:p>
        </w:tc>
        <w:tc>
          <w:tcPr>
            <w:tcW w:w="2513" w:type="dxa"/>
            <w:shd w:val="clear" w:color="auto" w:fill="FFFFFF"/>
          </w:tcPr>
          <w:p w14:paraId="7F76C2EB" w14:textId="77777777" w:rsidR="0094288A" w:rsidRPr="0094288A" w:rsidRDefault="0094288A" w:rsidP="00617CF0">
            <w:pPr>
              <w:spacing w:after="120"/>
              <w:jc w:val="left"/>
              <w:rPr>
                <w:rFonts w:asciiTheme="minorHAnsi" w:hAnsiTheme="minorHAnsi" w:cstheme="minorHAnsi"/>
                <w:b/>
                <w:color w:val="002060"/>
                <w:szCs w:val="24"/>
                <w:lang w:val="en-GB"/>
              </w:rPr>
            </w:pPr>
          </w:p>
        </w:tc>
        <w:tc>
          <w:tcPr>
            <w:tcW w:w="1881" w:type="dxa"/>
            <w:shd w:val="clear" w:color="auto" w:fill="FFFFFF"/>
          </w:tcPr>
          <w:p w14:paraId="0A20B8EC" w14:textId="77777777" w:rsidR="0094288A" w:rsidRPr="0094288A" w:rsidRDefault="0094288A" w:rsidP="00617CF0">
            <w:pPr>
              <w:spacing w:after="120"/>
              <w:ind w:right="-108"/>
              <w:jc w:val="left"/>
              <w:rPr>
                <w:rFonts w:asciiTheme="minorHAnsi" w:hAnsiTheme="minorHAnsi" w:cstheme="minorHAnsi"/>
                <w:szCs w:val="24"/>
                <w:lang w:val="en-GB"/>
              </w:rPr>
            </w:pPr>
            <w:r w:rsidRPr="0094288A">
              <w:rPr>
                <w:rFonts w:asciiTheme="minorHAnsi" w:hAnsiTheme="minorHAnsi" w:cstheme="minorHAnsi"/>
                <w:szCs w:val="24"/>
                <w:lang w:val="en-GB"/>
              </w:rPr>
              <w:t>Faculty/ Department</w:t>
            </w:r>
          </w:p>
        </w:tc>
        <w:tc>
          <w:tcPr>
            <w:tcW w:w="2728" w:type="dxa"/>
            <w:shd w:val="clear" w:color="auto" w:fill="FFFFFF"/>
          </w:tcPr>
          <w:p w14:paraId="2462D97A" w14:textId="77777777" w:rsidR="0094288A" w:rsidRPr="0094288A" w:rsidRDefault="0094288A" w:rsidP="00617CF0">
            <w:pPr>
              <w:spacing w:after="120"/>
              <w:jc w:val="left"/>
              <w:rPr>
                <w:rFonts w:asciiTheme="minorHAnsi" w:hAnsiTheme="minorHAnsi" w:cstheme="minorHAnsi"/>
                <w:color w:val="002060"/>
                <w:szCs w:val="24"/>
                <w:lang w:val="en-GB"/>
              </w:rPr>
            </w:pPr>
          </w:p>
        </w:tc>
      </w:tr>
      <w:tr w:rsidR="0094288A" w:rsidRPr="0094288A" w14:paraId="544C5E4A" w14:textId="77777777" w:rsidTr="0094288A">
        <w:trPr>
          <w:trHeight w:val="559"/>
        </w:trPr>
        <w:tc>
          <w:tcPr>
            <w:tcW w:w="1950" w:type="dxa"/>
            <w:shd w:val="clear" w:color="auto" w:fill="FFFFFF"/>
          </w:tcPr>
          <w:p w14:paraId="0531A93D" w14:textId="77777777" w:rsidR="0094288A" w:rsidRPr="0094288A" w:rsidRDefault="0094288A" w:rsidP="00617CF0">
            <w:pPr>
              <w:ind w:right="-993"/>
              <w:jc w:val="left"/>
              <w:rPr>
                <w:rFonts w:asciiTheme="minorHAnsi" w:hAnsiTheme="minorHAnsi" w:cstheme="minorHAnsi"/>
                <w:szCs w:val="24"/>
                <w:lang w:val="en-GB"/>
              </w:rPr>
            </w:pPr>
            <w:r w:rsidRPr="0094288A">
              <w:rPr>
                <w:rFonts w:asciiTheme="minorHAnsi" w:hAnsiTheme="minorHAnsi" w:cstheme="minorHAnsi"/>
                <w:szCs w:val="24"/>
                <w:lang w:val="en-GB"/>
              </w:rPr>
              <w:t>Address</w:t>
            </w:r>
          </w:p>
        </w:tc>
        <w:tc>
          <w:tcPr>
            <w:tcW w:w="2513" w:type="dxa"/>
            <w:shd w:val="clear" w:color="auto" w:fill="FFFFFF"/>
          </w:tcPr>
          <w:p w14:paraId="5D362F26" w14:textId="77777777" w:rsidR="0094288A" w:rsidRPr="0094288A" w:rsidRDefault="0094288A" w:rsidP="00617CF0">
            <w:pPr>
              <w:spacing w:after="120"/>
              <w:jc w:val="left"/>
              <w:rPr>
                <w:rFonts w:asciiTheme="minorHAnsi" w:hAnsiTheme="minorHAnsi" w:cstheme="minorHAnsi"/>
                <w:color w:val="002060"/>
                <w:szCs w:val="24"/>
                <w:lang w:val="en-GB"/>
              </w:rPr>
            </w:pPr>
          </w:p>
        </w:tc>
        <w:tc>
          <w:tcPr>
            <w:tcW w:w="1881" w:type="dxa"/>
            <w:shd w:val="clear" w:color="auto" w:fill="FFFFFF"/>
          </w:tcPr>
          <w:p w14:paraId="02BBA22B" w14:textId="77777777" w:rsidR="0094288A" w:rsidRPr="0094288A" w:rsidRDefault="0094288A" w:rsidP="00617CF0">
            <w:pPr>
              <w:spacing w:after="0"/>
              <w:ind w:right="-992"/>
              <w:jc w:val="left"/>
              <w:rPr>
                <w:rFonts w:asciiTheme="minorHAnsi" w:hAnsiTheme="minorHAnsi" w:cstheme="minorHAnsi"/>
                <w:szCs w:val="24"/>
                <w:lang w:val="en-GB"/>
              </w:rPr>
            </w:pPr>
            <w:r w:rsidRPr="0094288A">
              <w:rPr>
                <w:rFonts w:asciiTheme="minorHAnsi" w:hAnsiTheme="minorHAnsi" w:cstheme="minorHAnsi"/>
                <w:szCs w:val="24"/>
                <w:lang w:val="en-GB"/>
              </w:rPr>
              <w:t>Country/</w:t>
            </w:r>
            <w:r w:rsidRPr="0094288A">
              <w:rPr>
                <w:rFonts w:asciiTheme="minorHAnsi" w:hAnsiTheme="minorHAnsi" w:cstheme="minorHAnsi"/>
                <w:szCs w:val="24"/>
                <w:lang w:val="en-GB"/>
              </w:rPr>
              <w:br/>
              <w:t>Country code</w:t>
            </w:r>
          </w:p>
        </w:tc>
        <w:tc>
          <w:tcPr>
            <w:tcW w:w="2728" w:type="dxa"/>
            <w:shd w:val="clear" w:color="auto" w:fill="FFFFFF"/>
          </w:tcPr>
          <w:p w14:paraId="73490B88" w14:textId="77777777" w:rsidR="0094288A" w:rsidRPr="0094288A" w:rsidRDefault="0094288A" w:rsidP="00617CF0">
            <w:pPr>
              <w:spacing w:after="120"/>
              <w:jc w:val="left"/>
              <w:rPr>
                <w:rFonts w:asciiTheme="minorHAnsi" w:hAnsiTheme="minorHAnsi" w:cstheme="minorHAnsi"/>
                <w:color w:val="002060"/>
                <w:szCs w:val="24"/>
                <w:lang w:val="en-GB"/>
              </w:rPr>
            </w:pPr>
          </w:p>
        </w:tc>
      </w:tr>
      <w:tr w:rsidR="0094288A" w:rsidRPr="0094288A" w14:paraId="7A2CF8F9" w14:textId="77777777" w:rsidTr="0094288A">
        <w:tc>
          <w:tcPr>
            <w:tcW w:w="1950" w:type="dxa"/>
            <w:shd w:val="clear" w:color="auto" w:fill="FFFFFF"/>
          </w:tcPr>
          <w:p w14:paraId="10CA0D6F" w14:textId="77777777" w:rsidR="0094288A" w:rsidRPr="0094288A" w:rsidRDefault="0094288A" w:rsidP="00617CF0">
            <w:pPr>
              <w:spacing w:after="120"/>
              <w:ind w:right="-992"/>
              <w:jc w:val="left"/>
              <w:rPr>
                <w:rFonts w:asciiTheme="minorHAnsi" w:hAnsiTheme="minorHAnsi" w:cstheme="minorHAnsi"/>
                <w:szCs w:val="24"/>
                <w:lang w:val="en-GB"/>
              </w:rPr>
            </w:pPr>
            <w:r w:rsidRPr="0094288A">
              <w:rPr>
                <w:rFonts w:asciiTheme="minorHAnsi" w:hAnsiTheme="minorHAnsi" w:cstheme="minorHAnsi"/>
                <w:szCs w:val="24"/>
                <w:lang w:val="en-GB"/>
              </w:rPr>
              <w:t>Contact person,</w:t>
            </w:r>
            <w:r w:rsidRPr="0094288A">
              <w:rPr>
                <w:rFonts w:asciiTheme="minorHAnsi" w:hAnsiTheme="minorHAnsi" w:cstheme="minorHAnsi"/>
                <w:szCs w:val="24"/>
                <w:lang w:val="en-GB"/>
              </w:rPr>
              <w:br/>
              <w:t>name and position</w:t>
            </w:r>
          </w:p>
        </w:tc>
        <w:tc>
          <w:tcPr>
            <w:tcW w:w="2513" w:type="dxa"/>
            <w:shd w:val="clear" w:color="auto" w:fill="FFFFFF"/>
          </w:tcPr>
          <w:p w14:paraId="327218EB" w14:textId="77777777" w:rsidR="0094288A" w:rsidRPr="0094288A" w:rsidRDefault="0094288A" w:rsidP="00617CF0">
            <w:pPr>
              <w:spacing w:after="120"/>
              <w:jc w:val="left"/>
              <w:rPr>
                <w:rFonts w:asciiTheme="minorHAnsi" w:hAnsiTheme="minorHAnsi" w:cstheme="minorHAnsi"/>
                <w:color w:val="002060"/>
                <w:szCs w:val="24"/>
                <w:lang w:val="en-GB"/>
              </w:rPr>
            </w:pPr>
          </w:p>
        </w:tc>
        <w:tc>
          <w:tcPr>
            <w:tcW w:w="1881" w:type="dxa"/>
            <w:shd w:val="clear" w:color="auto" w:fill="FFFFFF"/>
          </w:tcPr>
          <w:p w14:paraId="5E32AEAF" w14:textId="77777777" w:rsidR="0094288A" w:rsidRPr="0094288A" w:rsidRDefault="0094288A" w:rsidP="00617CF0">
            <w:pPr>
              <w:spacing w:after="120"/>
              <w:ind w:right="-992"/>
              <w:jc w:val="left"/>
              <w:rPr>
                <w:rFonts w:asciiTheme="minorHAnsi" w:hAnsiTheme="minorHAnsi" w:cstheme="minorHAnsi"/>
                <w:b/>
                <w:color w:val="002060"/>
                <w:szCs w:val="24"/>
                <w:lang w:val="fr-BE"/>
              </w:rPr>
            </w:pPr>
            <w:r w:rsidRPr="0094288A">
              <w:rPr>
                <w:rFonts w:asciiTheme="minorHAnsi" w:hAnsiTheme="minorHAnsi" w:cstheme="minorHAnsi"/>
                <w:szCs w:val="24"/>
                <w:lang w:val="fr-BE"/>
              </w:rPr>
              <w:t>Contact person</w:t>
            </w:r>
            <w:r w:rsidRPr="0094288A">
              <w:rPr>
                <w:rFonts w:asciiTheme="minorHAnsi" w:hAnsiTheme="minorHAnsi" w:cstheme="minorHAnsi"/>
                <w:szCs w:val="24"/>
                <w:lang w:val="fr-BE"/>
              </w:rPr>
              <w:br/>
              <w:t>e-mail / phone</w:t>
            </w:r>
          </w:p>
        </w:tc>
        <w:tc>
          <w:tcPr>
            <w:tcW w:w="2728" w:type="dxa"/>
            <w:shd w:val="clear" w:color="auto" w:fill="FFFFFF"/>
          </w:tcPr>
          <w:p w14:paraId="59645C12" w14:textId="77777777" w:rsidR="0094288A" w:rsidRPr="0094288A" w:rsidRDefault="0094288A" w:rsidP="00617CF0">
            <w:pPr>
              <w:spacing w:after="120"/>
              <w:jc w:val="left"/>
              <w:rPr>
                <w:rFonts w:asciiTheme="minorHAnsi" w:hAnsiTheme="minorHAnsi" w:cstheme="minorHAnsi"/>
                <w:color w:val="002060"/>
                <w:szCs w:val="24"/>
                <w:lang w:val="fr-BE"/>
              </w:rPr>
            </w:pPr>
          </w:p>
        </w:tc>
      </w:tr>
      <w:tr w:rsidR="0094288A" w:rsidRPr="0094288A" w14:paraId="6310698F" w14:textId="77777777" w:rsidTr="0094288A">
        <w:tc>
          <w:tcPr>
            <w:tcW w:w="1950" w:type="dxa"/>
            <w:shd w:val="clear" w:color="auto" w:fill="FFFFFF"/>
          </w:tcPr>
          <w:p w14:paraId="6E8DE7CA" w14:textId="77777777" w:rsidR="007263FE" w:rsidRPr="007263FE" w:rsidRDefault="007263FE" w:rsidP="007263FE">
            <w:pPr>
              <w:spacing w:after="0"/>
              <w:ind w:right="-993"/>
              <w:jc w:val="left"/>
              <w:rPr>
                <w:rFonts w:asciiTheme="minorHAnsi" w:hAnsiTheme="minorHAnsi" w:cstheme="minorHAnsi"/>
                <w:szCs w:val="24"/>
                <w:lang w:val="en-GB"/>
              </w:rPr>
            </w:pPr>
            <w:r w:rsidRPr="007263FE">
              <w:rPr>
                <w:rFonts w:asciiTheme="minorHAnsi" w:hAnsiTheme="minorHAnsi" w:cstheme="minorHAnsi"/>
                <w:szCs w:val="24"/>
                <w:lang w:val="en-GB"/>
              </w:rPr>
              <w:t>Type of enterprise:</w:t>
            </w:r>
          </w:p>
          <w:p w14:paraId="2A5871E1" w14:textId="77777777" w:rsidR="0094288A" w:rsidRPr="0094288A" w:rsidRDefault="0094288A" w:rsidP="007263FE">
            <w:pPr>
              <w:spacing w:after="0"/>
              <w:ind w:right="-145"/>
              <w:jc w:val="left"/>
              <w:rPr>
                <w:rFonts w:asciiTheme="minorHAnsi" w:hAnsiTheme="minorHAnsi" w:cstheme="minorHAnsi"/>
                <w:szCs w:val="24"/>
                <w:lang w:val="fr-BE"/>
              </w:rPr>
            </w:pPr>
          </w:p>
        </w:tc>
        <w:tc>
          <w:tcPr>
            <w:tcW w:w="2513" w:type="dxa"/>
            <w:shd w:val="clear" w:color="auto" w:fill="FFFFFF"/>
          </w:tcPr>
          <w:p w14:paraId="1E157D50" w14:textId="77777777" w:rsidR="0094288A" w:rsidRPr="0094288A" w:rsidRDefault="0094288A" w:rsidP="00617CF0">
            <w:pPr>
              <w:spacing w:after="120"/>
              <w:jc w:val="left"/>
              <w:rPr>
                <w:rFonts w:asciiTheme="minorHAnsi" w:hAnsiTheme="minorHAnsi" w:cstheme="minorHAnsi"/>
                <w:color w:val="002060"/>
                <w:szCs w:val="24"/>
                <w:lang w:val="fr-BE"/>
              </w:rPr>
            </w:pPr>
          </w:p>
        </w:tc>
        <w:tc>
          <w:tcPr>
            <w:tcW w:w="1881" w:type="dxa"/>
            <w:shd w:val="clear" w:color="auto" w:fill="FFFFFF"/>
          </w:tcPr>
          <w:p w14:paraId="39751EDC" w14:textId="77777777" w:rsidR="0094288A" w:rsidRPr="0094288A" w:rsidRDefault="0094288A" w:rsidP="00617CF0">
            <w:pPr>
              <w:spacing w:after="0"/>
              <w:ind w:right="-992"/>
              <w:jc w:val="left"/>
              <w:rPr>
                <w:rFonts w:asciiTheme="minorHAnsi" w:hAnsiTheme="minorHAnsi" w:cstheme="minorHAnsi"/>
                <w:szCs w:val="24"/>
                <w:lang w:val="en-GB"/>
              </w:rPr>
            </w:pPr>
            <w:r w:rsidRPr="0094288A">
              <w:rPr>
                <w:rFonts w:asciiTheme="minorHAnsi" w:hAnsiTheme="minorHAnsi" w:cstheme="minorHAnsi"/>
                <w:szCs w:val="24"/>
                <w:lang w:val="en-GB"/>
              </w:rPr>
              <w:t xml:space="preserve">Size of enterprise </w:t>
            </w:r>
          </w:p>
          <w:p w14:paraId="5D2DAB9F" w14:textId="77777777" w:rsidR="0094288A" w:rsidRPr="0094288A" w:rsidRDefault="0094288A" w:rsidP="00617CF0">
            <w:pPr>
              <w:spacing w:after="120"/>
              <w:ind w:right="-992"/>
              <w:jc w:val="left"/>
              <w:rPr>
                <w:rFonts w:asciiTheme="minorHAnsi" w:hAnsiTheme="minorHAnsi" w:cstheme="minorHAnsi"/>
                <w:szCs w:val="24"/>
                <w:lang w:val="en-GB"/>
              </w:rPr>
            </w:pPr>
            <w:r w:rsidRPr="0094288A">
              <w:rPr>
                <w:rFonts w:asciiTheme="minorHAnsi" w:hAnsiTheme="minorHAnsi" w:cstheme="minorHAnsi"/>
                <w:szCs w:val="24"/>
                <w:lang w:val="en-GB"/>
              </w:rPr>
              <w:t>(if applicable)</w:t>
            </w:r>
          </w:p>
        </w:tc>
        <w:tc>
          <w:tcPr>
            <w:tcW w:w="2728" w:type="dxa"/>
            <w:shd w:val="clear" w:color="auto" w:fill="FFFFFF"/>
          </w:tcPr>
          <w:p w14:paraId="3C1DDA77" w14:textId="77777777" w:rsidR="0094288A" w:rsidRPr="0094288A" w:rsidRDefault="00000000" w:rsidP="00595BF1">
            <w:pPr>
              <w:spacing w:after="0"/>
              <w:ind w:right="-992"/>
              <w:jc w:val="left"/>
              <w:rPr>
                <w:rFonts w:asciiTheme="minorHAnsi" w:hAnsiTheme="minorHAnsi" w:cstheme="minorHAnsi"/>
                <w:szCs w:val="24"/>
                <w:lang w:val="en-GB"/>
              </w:rPr>
            </w:pPr>
            <w:sdt>
              <w:sdtPr>
                <w:rPr>
                  <w:rFonts w:asciiTheme="minorHAnsi" w:hAnsiTheme="minorHAnsi" w:cstheme="minorHAnsi"/>
                  <w:szCs w:val="24"/>
                  <w:lang w:val="en-GB"/>
                </w:rPr>
                <w:id w:val="-2018923332"/>
                <w14:checkbox>
                  <w14:checked w14:val="0"/>
                  <w14:checkedState w14:val="2612" w14:font="MS Gothic"/>
                  <w14:uncheckedState w14:val="2610" w14:font="MS Gothic"/>
                </w14:checkbox>
              </w:sdtPr>
              <w:sdtContent>
                <w:r w:rsidR="0094288A" w:rsidRPr="0094288A">
                  <w:rPr>
                    <w:rFonts w:ascii="Segoe UI Symbol" w:eastAsia="MS Mincho" w:hAnsi="Segoe UI Symbol" w:cs="Segoe UI Symbol"/>
                    <w:szCs w:val="24"/>
                    <w:lang w:val="en-GB"/>
                  </w:rPr>
                  <w:t>☐</w:t>
                </w:r>
              </w:sdtContent>
            </w:sdt>
            <w:r w:rsidR="0094288A" w:rsidRPr="0094288A">
              <w:rPr>
                <w:rFonts w:asciiTheme="minorHAnsi" w:hAnsiTheme="minorHAnsi" w:cstheme="minorHAnsi"/>
                <w:szCs w:val="24"/>
                <w:lang w:val="en-GB"/>
              </w:rPr>
              <w:t>&lt;250 employees</w:t>
            </w:r>
          </w:p>
          <w:p w14:paraId="6052C9B1" w14:textId="77777777" w:rsidR="0094288A" w:rsidRPr="0094288A" w:rsidRDefault="00000000" w:rsidP="00595BF1">
            <w:pPr>
              <w:spacing w:after="0"/>
              <w:ind w:right="-992"/>
              <w:jc w:val="left"/>
              <w:rPr>
                <w:rFonts w:asciiTheme="minorHAnsi" w:hAnsiTheme="minorHAnsi" w:cstheme="minorHAnsi"/>
                <w:b/>
                <w:color w:val="002060"/>
                <w:szCs w:val="24"/>
                <w:lang w:val="en-GB"/>
              </w:rPr>
            </w:pPr>
            <w:sdt>
              <w:sdtPr>
                <w:rPr>
                  <w:rFonts w:asciiTheme="minorHAnsi" w:hAnsiTheme="minorHAnsi" w:cstheme="minorHAnsi"/>
                  <w:szCs w:val="24"/>
                  <w:lang w:val="en-GB"/>
                </w:rPr>
                <w:id w:val="67322593"/>
                <w14:checkbox>
                  <w14:checked w14:val="0"/>
                  <w14:checkedState w14:val="2612" w14:font="MS Gothic"/>
                  <w14:uncheckedState w14:val="2610" w14:font="MS Gothic"/>
                </w14:checkbox>
              </w:sdtPr>
              <w:sdtContent>
                <w:r w:rsidR="0094288A" w:rsidRPr="0094288A">
                  <w:rPr>
                    <w:rFonts w:ascii="Segoe UI Symbol" w:eastAsia="MS Mincho" w:hAnsi="Segoe UI Symbol" w:cs="Segoe UI Symbol"/>
                    <w:szCs w:val="24"/>
                    <w:lang w:val="en-GB"/>
                  </w:rPr>
                  <w:t>☐</w:t>
                </w:r>
              </w:sdtContent>
            </w:sdt>
            <w:r w:rsidR="0094288A" w:rsidRPr="0094288A">
              <w:rPr>
                <w:rFonts w:asciiTheme="minorHAnsi" w:hAnsiTheme="minorHAnsi" w:cstheme="minorHAnsi"/>
                <w:szCs w:val="24"/>
                <w:lang w:val="en-GB"/>
              </w:rPr>
              <w:t>&gt;250 employees</w:t>
            </w:r>
          </w:p>
        </w:tc>
      </w:tr>
    </w:tbl>
    <w:p w14:paraId="5D72C596" w14:textId="77777777" w:rsidR="00967A21" w:rsidRPr="00C7448E" w:rsidRDefault="00967A21" w:rsidP="00595BF1">
      <w:pPr>
        <w:pStyle w:val="Text4"/>
        <w:pBdr>
          <w:bottom w:val="single" w:sz="6" w:space="1" w:color="auto"/>
        </w:pBdr>
        <w:spacing w:after="0"/>
        <w:ind w:left="0"/>
        <w:rPr>
          <w:rFonts w:asciiTheme="minorHAnsi" w:hAnsiTheme="minorHAnsi" w:cstheme="minorHAnsi"/>
          <w:szCs w:val="24"/>
          <w:lang w:val="en-GB"/>
        </w:rPr>
      </w:pPr>
    </w:p>
    <w:p w14:paraId="5D72C597" w14:textId="77777777" w:rsidR="00967A21" w:rsidRPr="00C7448E" w:rsidRDefault="00967A21" w:rsidP="00967A21">
      <w:pPr>
        <w:pStyle w:val="Nagwek4"/>
        <w:keepNext w:val="0"/>
        <w:numPr>
          <w:ilvl w:val="0"/>
          <w:numId w:val="0"/>
        </w:numPr>
        <w:jc w:val="left"/>
        <w:rPr>
          <w:rFonts w:asciiTheme="minorHAnsi" w:hAnsiTheme="minorHAnsi" w:cstheme="minorHAnsi"/>
          <w:szCs w:val="24"/>
          <w:lang w:val="en-GB"/>
        </w:rPr>
      </w:pPr>
      <w:r w:rsidRPr="00C7448E">
        <w:rPr>
          <w:rFonts w:asciiTheme="minorHAnsi" w:hAnsiTheme="minorHAnsi" w:cstheme="minorHAnsi"/>
          <w:szCs w:val="24"/>
          <w:lang w:val="en-GB"/>
        </w:rPr>
        <w:t xml:space="preserve">For guidelines, please look at the end notes on page 3.  </w:t>
      </w:r>
    </w:p>
    <w:p w14:paraId="78116B47" w14:textId="77777777" w:rsidR="00595BF1" w:rsidRDefault="00377526" w:rsidP="00F550D9">
      <w:pPr>
        <w:pStyle w:val="Nagwek4"/>
        <w:keepNext w:val="0"/>
        <w:numPr>
          <w:ilvl w:val="0"/>
          <w:numId w:val="0"/>
        </w:numPr>
        <w:jc w:val="left"/>
        <w:rPr>
          <w:rFonts w:asciiTheme="minorHAnsi" w:hAnsiTheme="minorHAnsi" w:cstheme="minorHAnsi"/>
          <w:b/>
          <w:color w:val="002060"/>
          <w:szCs w:val="24"/>
          <w:lang w:val="en-GB"/>
        </w:rPr>
      </w:pPr>
      <w:r w:rsidRPr="00C7448E">
        <w:rPr>
          <w:rFonts w:asciiTheme="minorHAnsi" w:hAnsiTheme="minorHAnsi" w:cstheme="minorHAnsi"/>
          <w:b/>
          <w:color w:val="002060"/>
          <w:szCs w:val="24"/>
          <w:lang w:val="en-GB"/>
        </w:rPr>
        <w:br w:type="page"/>
      </w:r>
    </w:p>
    <w:p w14:paraId="688B0648" w14:textId="77777777" w:rsidR="00595BF1" w:rsidRDefault="00595BF1" w:rsidP="00595BF1">
      <w:pPr>
        <w:pStyle w:val="Nagwek4"/>
        <w:keepNext w:val="0"/>
        <w:numPr>
          <w:ilvl w:val="0"/>
          <w:numId w:val="0"/>
        </w:numPr>
        <w:spacing w:after="0"/>
        <w:jc w:val="left"/>
        <w:rPr>
          <w:rFonts w:asciiTheme="minorHAnsi" w:hAnsiTheme="minorHAnsi" w:cstheme="minorHAnsi"/>
          <w:b/>
          <w:color w:val="002060"/>
          <w:szCs w:val="24"/>
          <w:lang w:val="en-GB"/>
        </w:rPr>
      </w:pPr>
    </w:p>
    <w:p w14:paraId="19919A95" w14:textId="4F4D6E3D" w:rsidR="00F550D9" w:rsidRPr="00C7448E" w:rsidRDefault="00377526" w:rsidP="00F550D9">
      <w:pPr>
        <w:pStyle w:val="Nagwek4"/>
        <w:keepNext w:val="0"/>
        <w:numPr>
          <w:ilvl w:val="0"/>
          <w:numId w:val="0"/>
        </w:numPr>
        <w:jc w:val="left"/>
        <w:rPr>
          <w:rFonts w:asciiTheme="minorHAnsi" w:hAnsiTheme="minorHAnsi" w:cstheme="minorHAnsi"/>
          <w:b/>
          <w:color w:val="002060"/>
          <w:szCs w:val="24"/>
          <w:lang w:val="en-GB"/>
        </w:rPr>
      </w:pPr>
      <w:r w:rsidRPr="00C7448E">
        <w:rPr>
          <w:rFonts w:asciiTheme="minorHAnsi" w:hAnsiTheme="minorHAnsi" w:cstheme="minorHAnsi"/>
          <w:b/>
          <w:color w:val="002060"/>
          <w:szCs w:val="24"/>
          <w:lang w:val="en-GB"/>
        </w:rPr>
        <w:t>Section to be completed BEFORE THE MOBILITY</w:t>
      </w:r>
    </w:p>
    <w:p w14:paraId="5D72C59C" w14:textId="4C733232" w:rsidR="004F2CA0" w:rsidRPr="00C7448E" w:rsidRDefault="00377526" w:rsidP="004A4118">
      <w:pPr>
        <w:pStyle w:val="Nagwek4"/>
        <w:keepNext w:val="0"/>
        <w:numPr>
          <w:ilvl w:val="0"/>
          <w:numId w:val="0"/>
        </w:numPr>
        <w:tabs>
          <w:tab w:val="left" w:pos="426"/>
        </w:tabs>
        <w:rPr>
          <w:rFonts w:asciiTheme="minorHAnsi" w:hAnsiTheme="minorHAnsi" w:cstheme="minorHAnsi"/>
          <w:szCs w:val="24"/>
          <w:lang w:val="en-GB"/>
        </w:rPr>
      </w:pPr>
      <w:r w:rsidRPr="00C7448E">
        <w:rPr>
          <w:rFonts w:asciiTheme="minorHAnsi" w:hAnsiTheme="minorHAnsi" w:cstheme="minorHAnsi"/>
          <w:b/>
          <w:color w:val="002060"/>
          <w:szCs w:val="24"/>
          <w:lang w:val="en-GB"/>
        </w:rPr>
        <w:t>I.</w:t>
      </w:r>
      <w:r w:rsidRPr="00C7448E">
        <w:rPr>
          <w:rFonts w:asciiTheme="minorHAnsi" w:hAnsiTheme="minorHAnsi" w:cstheme="minorHAnsi"/>
          <w:b/>
          <w:color w:val="002060"/>
          <w:szCs w:val="24"/>
          <w:lang w:val="en-GB"/>
        </w:rPr>
        <w:tab/>
        <w:t>PROPOSED MOBILITY PROGRAMME</w:t>
      </w:r>
    </w:p>
    <w:p w14:paraId="1C887271" w14:textId="390F598E" w:rsidR="003C59B7" w:rsidRPr="00C7448E" w:rsidRDefault="003C59B7" w:rsidP="003C59B7">
      <w:pPr>
        <w:pStyle w:val="Text4"/>
        <w:ind w:left="0"/>
        <w:rPr>
          <w:rFonts w:asciiTheme="minorHAnsi" w:hAnsiTheme="minorHAnsi" w:cstheme="minorHAnsi"/>
          <w:szCs w:val="24"/>
          <w:lang w:val="en-GB"/>
        </w:rPr>
      </w:pPr>
      <w:r w:rsidRPr="00C7448E">
        <w:rPr>
          <w:rFonts w:asciiTheme="minorHAnsi" w:hAnsiTheme="minorHAnsi" w:cstheme="minorHAnsi"/>
          <w:szCs w:val="24"/>
          <w:lang w:val="en-GB"/>
        </w:rPr>
        <w:t>Language of training: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C7448E" w14:paraId="5D72C59E" w14:textId="77777777" w:rsidTr="007E5D32">
        <w:trPr>
          <w:jc w:val="center"/>
        </w:trPr>
        <w:tc>
          <w:tcPr>
            <w:tcW w:w="8763" w:type="dxa"/>
            <w:shd w:val="clear" w:color="auto" w:fill="FFFFFF"/>
            <w:hideMark/>
          </w:tcPr>
          <w:p w14:paraId="0903A024" w14:textId="69CE31A3" w:rsidR="00F550D9" w:rsidRPr="00C7448E" w:rsidRDefault="00377526" w:rsidP="007263FE">
            <w:pPr>
              <w:spacing w:before="120" w:after="120"/>
              <w:ind w:left="-6" w:firstLine="6"/>
              <w:rPr>
                <w:rFonts w:asciiTheme="minorHAnsi" w:hAnsiTheme="minorHAnsi" w:cstheme="minorHAnsi"/>
                <w:b/>
                <w:szCs w:val="24"/>
                <w:lang w:val="en-GB"/>
              </w:rPr>
            </w:pPr>
            <w:r w:rsidRPr="00C7448E">
              <w:rPr>
                <w:rFonts w:asciiTheme="minorHAnsi" w:hAnsiTheme="minorHAnsi" w:cstheme="minorHAnsi"/>
                <w:b/>
                <w:szCs w:val="24"/>
                <w:lang w:val="en-GB"/>
              </w:rPr>
              <w:t>Overall objectives of the mobility:</w:t>
            </w:r>
          </w:p>
          <w:p w14:paraId="18740672" w14:textId="1FEC722F" w:rsidR="008F1CA2" w:rsidRPr="00C7448E" w:rsidRDefault="008F1CA2" w:rsidP="00F550D9">
            <w:pPr>
              <w:spacing w:before="240" w:after="120"/>
              <w:ind w:left="-6" w:firstLine="6"/>
              <w:rPr>
                <w:rFonts w:asciiTheme="minorHAnsi" w:hAnsiTheme="minorHAnsi" w:cstheme="minorHAnsi"/>
                <w:b/>
                <w:szCs w:val="24"/>
                <w:lang w:val="en-GB"/>
              </w:rPr>
            </w:pPr>
          </w:p>
          <w:p w14:paraId="3C757C00" w14:textId="77777777" w:rsidR="008F1CA2" w:rsidRPr="00C7448E" w:rsidRDefault="008F1CA2" w:rsidP="004A4118">
            <w:pPr>
              <w:spacing w:before="240" w:after="120"/>
              <w:rPr>
                <w:rFonts w:asciiTheme="minorHAnsi" w:hAnsiTheme="minorHAnsi" w:cstheme="minorHAnsi"/>
                <w:b/>
                <w:szCs w:val="24"/>
                <w:lang w:val="en-GB"/>
              </w:rPr>
            </w:pPr>
          </w:p>
          <w:p w14:paraId="069F98C1" w14:textId="77777777" w:rsidR="008F1CA2" w:rsidRPr="00C7448E" w:rsidRDefault="008F1CA2" w:rsidP="00482A4F">
            <w:pPr>
              <w:spacing w:before="240" w:after="120"/>
              <w:ind w:left="-6" w:firstLine="6"/>
              <w:rPr>
                <w:rFonts w:asciiTheme="minorHAnsi" w:hAnsiTheme="minorHAnsi" w:cstheme="minorHAnsi"/>
                <w:b/>
                <w:szCs w:val="24"/>
                <w:lang w:val="en-GB"/>
              </w:rPr>
            </w:pPr>
          </w:p>
          <w:p w14:paraId="5D72C59D" w14:textId="77777777" w:rsidR="00D302B8" w:rsidRPr="00C7448E" w:rsidRDefault="00D302B8" w:rsidP="00F550D9">
            <w:pPr>
              <w:spacing w:before="240" w:after="120"/>
              <w:ind w:left="-6" w:firstLine="6"/>
              <w:rPr>
                <w:rFonts w:asciiTheme="minorHAnsi" w:hAnsiTheme="minorHAnsi" w:cstheme="minorHAnsi"/>
                <w:b/>
                <w:szCs w:val="24"/>
                <w:lang w:val="en-GB"/>
              </w:rPr>
            </w:pPr>
          </w:p>
        </w:tc>
      </w:tr>
      <w:tr w:rsidR="00377526" w:rsidRPr="00C7448E" w14:paraId="5D72C5A0" w14:textId="77777777" w:rsidTr="007E5D32">
        <w:trPr>
          <w:jc w:val="center"/>
        </w:trPr>
        <w:tc>
          <w:tcPr>
            <w:tcW w:w="8763" w:type="dxa"/>
            <w:shd w:val="clear" w:color="auto" w:fill="FFFFFF"/>
            <w:hideMark/>
          </w:tcPr>
          <w:p w14:paraId="2C491DAB" w14:textId="5A442AD9" w:rsidR="00377526" w:rsidRPr="00C7448E" w:rsidRDefault="00377526" w:rsidP="007263FE">
            <w:pPr>
              <w:spacing w:before="120" w:after="120"/>
              <w:ind w:left="-6" w:firstLine="6"/>
              <w:rPr>
                <w:rFonts w:asciiTheme="minorHAnsi" w:hAnsiTheme="minorHAnsi" w:cstheme="minorHAnsi"/>
                <w:b/>
                <w:szCs w:val="24"/>
                <w:lang w:val="en-GB"/>
              </w:rPr>
            </w:pPr>
            <w:r w:rsidRPr="00C7448E">
              <w:rPr>
                <w:rFonts w:asciiTheme="minorHAnsi" w:hAnsiTheme="minorHAnsi" w:cstheme="minorHAnsi"/>
                <w:b/>
                <w:szCs w:val="24"/>
                <w:lang w:val="en-GB"/>
              </w:rPr>
              <w:t>Added value of the mobility (</w:t>
            </w:r>
            <w:r w:rsidR="00D97FE7" w:rsidRPr="00C7448E">
              <w:rPr>
                <w:rFonts w:asciiTheme="minorHAnsi" w:hAnsiTheme="minorHAnsi" w:cstheme="minorHAnsi"/>
                <w:b/>
                <w:szCs w:val="24"/>
                <w:lang w:val="en-GB"/>
              </w:rPr>
              <w:t xml:space="preserve">in the context of the modernisation and internationalisation strategies of </w:t>
            </w:r>
            <w:r w:rsidRPr="00C7448E">
              <w:rPr>
                <w:rFonts w:asciiTheme="minorHAnsi" w:hAnsiTheme="minorHAnsi" w:cstheme="minorHAnsi"/>
                <w:b/>
                <w:szCs w:val="24"/>
                <w:lang w:val="en-GB"/>
              </w:rPr>
              <w:t>the institutions involved):</w:t>
            </w:r>
          </w:p>
          <w:p w14:paraId="1AFAC046" w14:textId="307CE8FB" w:rsidR="008F1CA2" w:rsidRPr="00C7448E" w:rsidRDefault="008F1CA2" w:rsidP="004A4118">
            <w:pPr>
              <w:spacing w:before="240" w:after="120"/>
              <w:rPr>
                <w:rFonts w:asciiTheme="minorHAnsi" w:hAnsiTheme="minorHAnsi" w:cstheme="minorHAnsi"/>
                <w:b/>
                <w:szCs w:val="24"/>
                <w:lang w:val="en-GB"/>
              </w:rPr>
            </w:pPr>
          </w:p>
          <w:p w14:paraId="0926CC6B" w14:textId="77777777" w:rsidR="008F1CA2" w:rsidRPr="00C7448E" w:rsidRDefault="008F1CA2" w:rsidP="004A4118">
            <w:pPr>
              <w:spacing w:before="240" w:after="120"/>
              <w:rPr>
                <w:rFonts w:asciiTheme="minorHAnsi" w:hAnsiTheme="minorHAnsi" w:cstheme="minorHAnsi"/>
                <w:b/>
                <w:szCs w:val="24"/>
                <w:lang w:val="en-GB"/>
              </w:rPr>
            </w:pPr>
          </w:p>
          <w:p w14:paraId="39F5F4FF" w14:textId="77777777" w:rsidR="008F1CA2" w:rsidRPr="00C7448E" w:rsidRDefault="008F1CA2" w:rsidP="00D97FE7">
            <w:pPr>
              <w:spacing w:before="240" w:after="120"/>
              <w:ind w:left="-6" w:firstLine="6"/>
              <w:rPr>
                <w:rFonts w:asciiTheme="minorHAnsi" w:hAnsiTheme="minorHAnsi" w:cstheme="minorHAnsi"/>
                <w:b/>
                <w:szCs w:val="24"/>
                <w:lang w:val="en-GB"/>
              </w:rPr>
            </w:pPr>
          </w:p>
          <w:p w14:paraId="5D72C59F" w14:textId="78ACBD81" w:rsidR="00D302B8" w:rsidRPr="00C7448E" w:rsidRDefault="00D302B8" w:rsidP="004A4118">
            <w:pPr>
              <w:spacing w:before="240" w:after="120"/>
              <w:rPr>
                <w:rFonts w:asciiTheme="minorHAnsi" w:hAnsiTheme="minorHAnsi" w:cstheme="minorHAnsi"/>
                <w:b/>
                <w:szCs w:val="24"/>
                <w:lang w:val="en-GB"/>
              </w:rPr>
            </w:pPr>
          </w:p>
        </w:tc>
      </w:tr>
      <w:tr w:rsidR="00377526" w:rsidRPr="00C7448E" w14:paraId="5D72C5A2" w14:textId="77777777" w:rsidTr="007E5D32">
        <w:trPr>
          <w:jc w:val="center"/>
        </w:trPr>
        <w:tc>
          <w:tcPr>
            <w:tcW w:w="8763" w:type="dxa"/>
            <w:shd w:val="clear" w:color="auto" w:fill="FFFFFF"/>
            <w:hideMark/>
          </w:tcPr>
          <w:p w14:paraId="0923DC92" w14:textId="5C2C9AB7" w:rsidR="00D302B8" w:rsidRPr="00C7448E" w:rsidRDefault="00377526" w:rsidP="007263FE">
            <w:pPr>
              <w:spacing w:before="120" w:after="120"/>
              <w:ind w:left="-6" w:firstLine="6"/>
              <w:rPr>
                <w:rFonts w:asciiTheme="minorHAnsi" w:hAnsiTheme="minorHAnsi" w:cstheme="minorHAnsi"/>
                <w:b/>
                <w:szCs w:val="24"/>
                <w:lang w:val="en-GB"/>
              </w:rPr>
            </w:pPr>
            <w:r w:rsidRPr="00C7448E">
              <w:rPr>
                <w:rFonts w:asciiTheme="minorHAnsi" w:hAnsiTheme="minorHAnsi" w:cstheme="minorHAnsi"/>
                <w:b/>
                <w:szCs w:val="24"/>
                <w:lang w:val="en-GB"/>
              </w:rPr>
              <w:t>Activities to be carried out</w:t>
            </w:r>
            <w:r w:rsidR="009D484E">
              <w:rPr>
                <w:rFonts w:asciiTheme="minorHAnsi" w:hAnsiTheme="minorHAnsi" w:cstheme="minorHAnsi"/>
                <w:b/>
                <w:szCs w:val="24"/>
                <w:lang w:val="en-GB"/>
              </w:rPr>
              <w:t xml:space="preserve"> </w:t>
            </w:r>
            <w:r w:rsidR="009D484E" w:rsidRPr="009D484E">
              <w:rPr>
                <w:rFonts w:asciiTheme="minorHAnsi" w:hAnsiTheme="minorHAnsi" w:cstheme="minorHAnsi"/>
                <w:b/>
                <w:szCs w:val="24"/>
                <w:lang w:val="en-GB"/>
              </w:rPr>
              <w:t>(including the virtual component, if applicable)</w:t>
            </w:r>
            <w:r w:rsidR="00D302B8" w:rsidRPr="00C7448E">
              <w:rPr>
                <w:rFonts w:asciiTheme="minorHAnsi" w:hAnsiTheme="minorHAnsi" w:cstheme="minorHAnsi"/>
                <w:b/>
                <w:szCs w:val="24"/>
                <w:lang w:val="en-GB"/>
              </w:rPr>
              <w:t>:</w:t>
            </w:r>
          </w:p>
          <w:p w14:paraId="40678246" w14:textId="619A3383" w:rsidR="008F1CA2" w:rsidRPr="00C7448E" w:rsidRDefault="008F1CA2" w:rsidP="004A4118">
            <w:pPr>
              <w:spacing w:before="240" w:after="120"/>
              <w:rPr>
                <w:rFonts w:asciiTheme="minorHAnsi" w:hAnsiTheme="minorHAnsi" w:cstheme="minorHAnsi"/>
                <w:b/>
                <w:szCs w:val="24"/>
                <w:lang w:val="en-GB"/>
              </w:rPr>
            </w:pPr>
          </w:p>
          <w:p w14:paraId="600958A2" w14:textId="77777777" w:rsidR="008F1CA2" w:rsidRPr="00C7448E" w:rsidRDefault="008F1CA2" w:rsidP="004A4118">
            <w:pPr>
              <w:spacing w:before="240" w:after="120"/>
              <w:rPr>
                <w:rFonts w:asciiTheme="minorHAnsi" w:hAnsiTheme="minorHAnsi" w:cstheme="minorHAnsi"/>
                <w:b/>
                <w:szCs w:val="24"/>
                <w:lang w:val="en-GB"/>
              </w:rPr>
            </w:pPr>
          </w:p>
          <w:p w14:paraId="4E687B6C" w14:textId="3D84E4DC" w:rsidR="008F1CA2" w:rsidRPr="00C7448E" w:rsidRDefault="008F1CA2" w:rsidP="00482A4F">
            <w:pPr>
              <w:spacing w:before="240" w:after="120"/>
              <w:ind w:left="-6" w:firstLine="6"/>
              <w:rPr>
                <w:rFonts w:asciiTheme="minorHAnsi" w:hAnsiTheme="minorHAnsi" w:cstheme="minorHAnsi"/>
                <w:b/>
                <w:szCs w:val="24"/>
                <w:lang w:val="en-GB"/>
              </w:rPr>
            </w:pPr>
          </w:p>
          <w:p w14:paraId="4F244556" w14:textId="77777777" w:rsidR="008F1CA2" w:rsidRPr="00C7448E" w:rsidRDefault="008F1CA2" w:rsidP="00482A4F">
            <w:pPr>
              <w:spacing w:before="240" w:after="120"/>
              <w:ind w:left="-6" w:firstLine="6"/>
              <w:rPr>
                <w:rFonts w:asciiTheme="minorHAnsi" w:hAnsiTheme="minorHAnsi" w:cstheme="minorHAnsi"/>
                <w:b/>
                <w:szCs w:val="24"/>
                <w:lang w:val="en-GB"/>
              </w:rPr>
            </w:pPr>
          </w:p>
          <w:p w14:paraId="5D72C5A1" w14:textId="3FD18097" w:rsidR="00377526" w:rsidRPr="00C7448E" w:rsidRDefault="00377526" w:rsidP="004A4118">
            <w:pPr>
              <w:spacing w:before="240" w:after="120"/>
              <w:rPr>
                <w:rFonts w:asciiTheme="minorHAnsi" w:hAnsiTheme="minorHAnsi" w:cstheme="minorHAnsi"/>
                <w:b/>
                <w:szCs w:val="24"/>
                <w:lang w:val="en-GB"/>
              </w:rPr>
            </w:pPr>
          </w:p>
        </w:tc>
      </w:tr>
      <w:tr w:rsidR="00377526" w:rsidRPr="00C7448E" w14:paraId="5D72C5A4" w14:textId="77777777" w:rsidTr="007E5D32">
        <w:trPr>
          <w:jc w:val="center"/>
        </w:trPr>
        <w:tc>
          <w:tcPr>
            <w:tcW w:w="8763" w:type="dxa"/>
            <w:shd w:val="clear" w:color="auto" w:fill="FFFFFF"/>
            <w:hideMark/>
          </w:tcPr>
          <w:p w14:paraId="1AA1BC2D" w14:textId="3E83376E" w:rsidR="008F1CA2" w:rsidRPr="00C7448E" w:rsidRDefault="00377526" w:rsidP="007263FE">
            <w:pPr>
              <w:spacing w:before="120" w:after="120"/>
              <w:ind w:left="-6" w:firstLine="6"/>
              <w:rPr>
                <w:rFonts w:asciiTheme="minorHAnsi" w:hAnsiTheme="minorHAnsi" w:cstheme="minorHAnsi"/>
                <w:b/>
                <w:szCs w:val="24"/>
                <w:lang w:val="en-GB"/>
              </w:rPr>
            </w:pPr>
            <w:r w:rsidRPr="00C7448E">
              <w:rPr>
                <w:rFonts w:asciiTheme="minorHAnsi" w:hAnsiTheme="minorHAnsi" w:cstheme="minorHAnsi"/>
                <w:b/>
                <w:szCs w:val="24"/>
                <w:lang w:val="en-GB"/>
              </w:rPr>
              <w:t>Expected outcomes and impact</w:t>
            </w:r>
            <w:r w:rsidR="00D97FE7" w:rsidRPr="00C7448E">
              <w:rPr>
                <w:rFonts w:asciiTheme="minorHAnsi" w:hAnsiTheme="minorHAnsi" w:cstheme="minorHAnsi"/>
                <w:b/>
                <w:szCs w:val="24"/>
                <w:lang w:val="en-GB"/>
              </w:rPr>
              <w:t xml:space="preserve"> </w:t>
            </w:r>
            <w:r w:rsidR="00DD35B7" w:rsidRPr="00C7448E">
              <w:rPr>
                <w:rFonts w:asciiTheme="minorHAnsi" w:hAnsiTheme="minorHAnsi" w:cstheme="minorHAnsi"/>
                <w:b/>
                <w:szCs w:val="24"/>
                <w:lang w:val="is-IS"/>
              </w:rPr>
              <w:t>(e.g. on the professional development of the staff member and on both institutions</w:t>
            </w:r>
            <w:r w:rsidR="00404952" w:rsidRPr="00C7448E">
              <w:rPr>
                <w:rFonts w:asciiTheme="minorHAnsi" w:hAnsiTheme="minorHAnsi" w:cstheme="minorHAnsi"/>
                <w:b/>
                <w:szCs w:val="24"/>
                <w:lang w:val="is-IS"/>
              </w:rPr>
              <w:t>)</w:t>
            </w:r>
            <w:r w:rsidRPr="00C7448E">
              <w:rPr>
                <w:rFonts w:asciiTheme="minorHAnsi" w:hAnsiTheme="minorHAnsi" w:cstheme="minorHAnsi"/>
                <w:b/>
                <w:szCs w:val="24"/>
                <w:lang w:val="en-GB"/>
              </w:rPr>
              <w:t>:</w:t>
            </w:r>
          </w:p>
          <w:p w14:paraId="193F7CC5" w14:textId="77777777" w:rsidR="008F1CA2" w:rsidRPr="00C7448E" w:rsidRDefault="008F1CA2" w:rsidP="004A4118">
            <w:pPr>
              <w:spacing w:before="240" w:after="120"/>
              <w:rPr>
                <w:rFonts w:asciiTheme="minorHAnsi" w:hAnsiTheme="minorHAnsi" w:cstheme="minorHAnsi"/>
                <w:b/>
                <w:szCs w:val="24"/>
                <w:lang w:val="en-GB"/>
              </w:rPr>
            </w:pPr>
          </w:p>
          <w:p w14:paraId="4DFF5994" w14:textId="77777777" w:rsidR="008F1CA2" w:rsidRPr="00C7448E" w:rsidRDefault="008F1CA2" w:rsidP="00D97FE7">
            <w:pPr>
              <w:spacing w:before="240" w:after="120"/>
              <w:ind w:left="-6" w:firstLine="6"/>
              <w:rPr>
                <w:rFonts w:asciiTheme="minorHAnsi" w:hAnsiTheme="minorHAnsi" w:cstheme="minorHAnsi"/>
                <w:b/>
                <w:szCs w:val="24"/>
                <w:lang w:val="en-GB"/>
              </w:rPr>
            </w:pPr>
          </w:p>
          <w:p w14:paraId="5D72C5A3" w14:textId="5D24DEA6" w:rsidR="00D302B8" w:rsidRPr="00C7448E" w:rsidRDefault="00D302B8" w:rsidP="004A4118">
            <w:pPr>
              <w:spacing w:before="240" w:after="120"/>
              <w:rPr>
                <w:rFonts w:asciiTheme="minorHAnsi" w:hAnsiTheme="minorHAnsi" w:cstheme="minorHAnsi"/>
                <w:b/>
                <w:szCs w:val="24"/>
                <w:lang w:val="en-GB"/>
              </w:rPr>
            </w:pPr>
          </w:p>
        </w:tc>
      </w:tr>
    </w:tbl>
    <w:p w14:paraId="5D72C5A5" w14:textId="77777777" w:rsidR="00377526" w:rsidRPr="00C7448E" w:rsidRDefault="00377526" w:rsidP="00595BF1">
      <w:pPr>
        <w:keepNext/>
        <w:keepLines/>
        <w:tabs>
          <w:tab w:val="left" w:pos="426"/>
        </w:tabs>
        <w:spacing w:after="120"/>
        <w:rPr>
          <w:rFonts w:asciiTheme="minorHAnsi" w:hAnsiTheme="minorHAnsi" w:cstheme="minorHAnsi"/>
          <w:b/>
          <w:color w:val="002060"/>
          <w:szCs w:val="24"/>
          <w:lang w:val="en-GB"/>
        </w:rPr>
      </w:pPr>
    </w:p>
    <w:p w14:paraId="5D72C5A6" w14:textId="77777777" w:rsidR="00377526" w:rsidRPr="00C7448E" w:rsidRDefault="00377526" w:rsidP="003910F3">
      <w:pPr>
        <w:keepNext/>
        <w:keepLines/>
        <w:tabs>
          <w:tab w:val="left" w:pos="426"/>
        </w:tabs>
        <w:rPr>
          <w:rFonts w:asciiTheme="minorHAnsi" w:hAnsiTheme="minorHAnsi" w:cstheme="minorHAnsi"/>
          <w:b/>
          <w:color w:val="002060"/>
          <w:szCs w:val="24"/>
          <w:lang w:val="en-GB"/>
        </w:rPr>
      </w:pPr>
      <w:r w:rsidRPr="00C7448E">
        <w:rPr>
          <w:rFonts w:asciiTheme="minorHAnsi" w:hAnsiTheme="minorHAnsi" w:cstheme="minorHAnsi"/>
          <w:b/>
          <w:color w:val="002060"/>
          <w:szCs w:val="24"/>
          <w:lang w:val="en-GB"/>
        </w:rPr>
        <w:t>II. COMMITMENT OF THE THREE PARTIES</w:t>
      </w:r>
    </w:p>
    <w:p w14:paraId="4B0101A3" w14:textId="1F0649D9" w:rsidR="008F1CA2" w:rsidRPr="00C7448E" w:rsidRDefault="008F1CA2" w:rsidP="008F1CA2">
      <w:pPr>
        <w:spacing w:after="120"/>
        <w:rPr>
          <w:rFonts w:asciiTheme="minorHAnsi" w:hAnsiTheme="minorHAnsi" w:cstheme="minorHAnsi"/>
          <w:szCs w:val="24"/>
          <w:lang w:val="en-GB"/>
        </w:rPr>
      </w:pPr>
      <w:r w:rsidRPr="00C7448E">
        <w:rPr>
          <w:rFonts w:asciiTheme="minorHAnsi" w:hAnsiTheme="minorHAnsi" w:cstheme="minorHAnsi"/>
          <w:szCs w:val="24"/>
          <w:lang w:val="en-GB"/>
        </w:rPr>
        <w:t>By signing</w:t>
      </w:r>
      <w:r w:rsidRPr="00C7448E">
        <w:rPr>
          <w:rStyle w:val="Odwoanieprzypisukocowego"/>
          <w:rFonts w:asciiTheme="minorHAnsi" w:hAnsiTheme="minorHAnsi" w:cstheme="minorHAnsi"/>
          <w:b/>
          <w:szCs w:val="24"/>
          <w:lang w:val="en-GB"/>
        </w:rPr>
        <w:endnoteReference w:id="7"/>
      </w:r>
      <w:r w:rsidRPr="00C7448E">
        <w:rPr>
          <w:rFonts w:asciiTheme="minorHAnsi" w:hAnsiTheme="minorHAnsi" w:cstheme="minorHAnsi"/>
          <w:szCs w:val="24"/>
          <w:lang w:val="en-GB"/>
        </w:rPr>
        <w:t xml:space="preserve"> this document, the staff member, the sending institution and the receiving institution/enterprise confirm that they approve the proposed mobility agreement.</w:t>
      </w:r>
    </w:p>
    <w:p w14:paraId="00A894FF" w14:textId="4EF2FE94" w:rsidR="008F1CA2" w:rsidRPr="00C7448E" w:rsidRDefault="008F1CA2" w:rsidP="008F1CA2">
      <w:pPr>
        <w:spacing w:after="120"/>
        <w:rPr>
          <w:rFonts w:asciiTheme="minorHAnsi" w:hAnsiTheme="minorHAnsi" w:cstheme="minorHAnsi"/>
          <w:szCs w:val="24"/>
          <w:lang w:val="en-GB"/>
        </w:rPr>
      </w:pPr>
      <w:r w:rsidRPr="00C7448E">
        <w:rPr>
          <w:rFonts w:asciiTheme="minorHAnsi" w:hAnsiTheme="minorHAnsi" w:cstheme="minorHAnsi"/>
          <w:szCs w:val="24"/>
          <w:lang w:val="en-GB"/>
        </w:rPr>
        <w:t>The sending higher education institution</w:t>
      </w:r>
      <w:r w:rsidRPr="00C7448E">
        <w:rPr>
          <w:rFonts w:asciiTheme="minorHAnsi" w:hAnsiTheme="minorHAnsi" w:cstheme="minorHAnsi"/>
          <w:szCs w:val="24"/>
          <w:lang w:val="is-IS"/>
        </w:rPr>
        <w:t xml:space="preserve"> supports the staff mobility as part of its modernisation and internationalisation strategy </w:t>
      </w:r>
      <w:r w:rsidRPr="00C7448E">
        <w:rPr>
          <w:rFonts w:asciiTheme="minorHAnsi" w:hAnsiTheme="minorHAnsi" w:cstheme="minorHAnsi"/>
          <w:szCs w:val="24"/>
          <w:lang w:val="en-GB"/>
        </w:rPr>
        <w:t xml:space="preserve">and will recognise it as a component in </w:t>
      </w:r>
      <w:r w:rsidR="00DD35B7" w:rsidRPr="00C7448E">
        <w:rPr>
          <w:rFonts w:asciiTheme="minorHAnsi" w:hAnsiTheme="minorHAnsi" w:cstheme="minorHAnsi"/>
          <w:szCs w:val="24"/>
          <w:lang w:val="en-GB"/>
        </w:rPr>
        <w:t xml:space="preserve">any </w:t>
      </w:r>
      <w:r w:rsidRPr="00C7448E">
        <w:rPr>
          <w:rFonts w:asciiTheme="minorHAnsi" w:hAnsiTheme="minorHAnsi" w:cstheme="minorHAnsi"/>
          <w:szCs w:val="24"/>
          <w:lang w:val="en-GB"/>
        </w:rPr>
        <w:t>evaluation or assessment of the staff member.</w:t>
      </w:r>
    </w:p>
    <w:p w14:paraId="5E68B8C0" w14:textId="77777777" w:rsidR="008F1CA2" w:rsidRPr="00C7448E" w:rsidRDefault="008F1CA2" w:rsidP="008F1CA2">
      <w:pPr>
        <w:autoSpaceDE w:val="0"/>
        <w:autoSpaceDN w:val="0"/>
        <w:adjustRightInd w:val="0"/>
        <w:spacing w:after="120"/>
        <w:rPr>
          <w:rFonts w:asciiTheme="minorHAnsi" w:hAnsiTheme="minorHAnsi" w:cstheme="minorHAnsi"/>
          <w:color w:val="0000FF"/>
          <w:szCs w:val="24"/>
          <w:lang w:val="en-GB"/>
        </w:rPr>
      </w:pPr>
      <w:r w:rsidRPr="00C7448E">
        <w:rPr>
          <w:rFonts w:asciiTheme="minorHAnsi" w:hAnsiTheme="minorHAnsi" w:cstheme="minorHAnsi"/>
          <w:szCs w:val="24"/>
          <w:lang w:val="is-IS"/>
        </w:rPr>
        <w:lastRenderedPageBreak/>
        <w:t xml:space="preserve">The staff member will share his/her </w:t>
      </w:r>
      <w:r w:rsidRPr="00C7448E">
        <w:rPr>
          <w:rFonts w:asciiTheme="minorHAnsi" w:hAnsiTheme="minorHAnsi" w:cstheme="minorHAnsi"/>
          <w:szCs w:val="24"/>
          <w:lang w:val="en-GB" w:eastAsia="fr-FR"/>
        </w:rPr>
        <w:t>experience, in particular its impact on his/her professional development and on the sending higher education institution, as a source of inspiration to others.</w:t>
      </w:r>
      <w:r w:rsidRPr="00C7448E">
        <w:rPr>
          <w:rFonts w:asciiTheme="minorHAnsi" w:hAnsiTheme="minorHAnsi" w:cstheme="minorHAnsi"/>
          <w:color w:val="0000FF"/>
          <w:szCs w:val="24"/>
          <w:lang w:val="en-GB"/>
        </w:rPr>
        <w:t xml:space="preserve"> </w:t>
      </w:r>
    </w:p>
    <w:p w14:paraId="72848DD7" w14:textId="3AC3E5D1" w:rsidR="008F1CA2" w:rsidRPr="00C7448E" w:rsidRDefault="008F1CA2" w:rsidP="008F1CA2">
      <w:pPr>
        <w:autoSpaceDE w:val="0"/>
        <w:autoSpaceDN w:val="0"/>
        <w:adjustRightInd w:val="0"/>
        <w:spacing w:after="120"/>
        <w:rPr>
          <w:rFonts w:asciiTheme="minorHAnsi" w:hAnsiTheme="minorHAnsi" w:cstheme="minorHAnsi"/>
          <w:szCs w:val="24"/>
          <w:lang w:val="en-GB"/>
        </w:rPr>
      </w:pPr>
      <w:r w:rsidRPr="00C7448E">
        <w:rPr>
          <w:rFonts w:asciiTheme="minorHAnsi" w:hAnsiTheme="minorHAnsi" w:cstheme="minorHAnsi"/>
          <w:szCs w:val="24"/>
          <w:lang w:val="en-GB"/>
        </w:rPr>
        <w:t xml:space="preserve">The staff member and the </w:t>
      </w:r>
      <w:r w:rsidR="006C040A" w:rsidRPr="00C7448E">
        <w:rPr>
          <w:rFonts w:asciiTheme="minorHAnsi" w:hAnsiTheme="minorHAnsi" w:cstheme="minorHAnsi"/>
          <w:szCs w:val="24"/>
          <w:lang w:val="en-GB"/>
        </w:rPr>
        <w:t xml:space="preserve">beneficiary </w:t>
      </w:r>
      <w:r w:rsidRPr="00C7448E">
        <w:rPr>
          <w:rFonts w:asciiTheme="minorHAnsi" w:hAnsiTheme="minorHAnsi" w:cstheme="minorHAnsi"/>
          <w:szCs w:val="24"/>
          <w:lang w:val="en-GB"/>
        </w:rPr>
        <w:t>institution commit to the requirements set out in the grant agreement signed between them.</w:t>
      </w:r>
    </w:p>
    <w:p w14:paraId="0ED3C570" w14:textId="2ABD4D1F" w:rsidR="008F1CA2" w:rsidRPr="00C7448E" w:rsidRDefault="008F1CA2" w:rsidP="004A4118">
      <w:pPr>
        <w:autoSpaceDE w:val="0"/>
        <w:autoSpaceDN w:val="0"/>
        <w:adjustRightInd w:val="0"/>
        <w:spacing w:after="120"/>
        <w:rPr>
          <w:rFonts w:asciiTheme="minorHAnsi" w:hAnsiTheme="minorHAnsi" w:cstheme="minorHAnsi"/>
          <w:szCs w:val="24"/>
          <w:lang w:val="en-GB"/>
        </w:rPr>
      </w:pPr>
      <w:r w:rsidRPr="00C7448E">
        <w:rPr>
          <w:rFonts w:asciiTheme="minorHAnsi" w:hAnsiTheme="minorHAnsi" w:cstheme="minorHAnsi"/>
          <w:szCs w:val="24"/>
          <w:lang w:val="en-GB"/>
        </w:rPr>
        <w:t xml:space="preserve">The staff member and </w:t>
      </w:r>
      <w:r w:rsidR="003C59B7" w:rsidRPr="00C7448E">
        <w:rPr>
          <w:rFonts w:asciiTheme="minorHAnsi" w:hAnsiTheme="minorHAnsi" w:cstheme="minorHAnsi"/>
          <w:szCs w:val="24"/>
          <w:lang w:val="en-GB"/>
        </w:rPr>
        <w:t xml:space="preserve">the </w:t>
      </w:r>
      <w:r w:rsidRPr="00C7448E">
        <w:rPr>
          <w:rFonts w:asciiTheme="minorHAnsi" w:hAnsiTheme="minorHAnsi" w:cstheme="minorHAnsi"/>
          <w:szCs w:val="24"/>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C7448E" w14:paraId="73D4E336" w14:textId="77777777" w:rsidTr="00772741">
        <w:trPr>
          <w:jc w:val="center"/>
        </w:trPr>
        <w:tc>
          <w:tcPr>
            <w:tcW w:w="8876" w:type="dxa"/>
            <w:shd w:val="clear" w:color="auto" w:fill="FFFFFF"/>
          </w:tcPr>
          <w:p w14:paraId="6CB8F53D" w14:textId="6587D4D7" w:rsidR="00F550D9" w:rsidRPr="00C7448E" w:rsidRDefault="00F550D9" w:rsidP="00772741">
            <w:pPr>
              <w:tabs>
                <w:tab w:val="left" w:pos="6165"/>
              </w:tabs>
              <w:spacing w:after="120"/>
              <w:rPr>
                <w:rFonts w:asciiTheme="minorHAnsi" w:hAnsiTheme="minorHAnsi" w:cstheme="minorHAnsi"/>
                <w:szCs w:val="24"/>
                <w:lang w:val="en-GB"/>
              </w:rPr>
            </w:pPr>
            <w:r w:rsidRPr="00C7448E">
              <w:rPr>
                <w:rFonts w:asciiTheme="minorHAnsi" w:hAnsiTheme="minorHAnsi" w:cstheme="minorHAnsi"/>
                <w:b/>
                <w:szCs w:val="24"/>
                <w:lang w:val="en-GB"/>
              </w:rPr>
              <w:t>The staff member</w:t>
            </w:r>
          </w:p>
          <w:p w14:paraId="0EA516C1" w14:textId="77777777" w:rsidR="00F550D9" w:rsidRPr="00C7448E" w:rsidRDefault="00F550D9" w:rsidP="00772741">
            <w:pPr>
              <w:tabs>
                <w:tab w:val="left" w:pos="6165"/>
              </w:tabs>
              <w:spacing w:after="120"/>
              <w:rPr>
                <w:rFonts w:asciiTheme="minorHAnsi" w:hAnsiTheme="minorHAnsi" w:cstheme="minorHAnsi"/>
                <w:szCs w:val="24"/>
                <w:lang w:val="en-GB"/>
              </w:rPr>
            </w:pPr>
            <w:r w:rsidRPr="00C7448E">
              <w:rPr>
                <w:rFonts w:asciiTheme="minorHAnsi" w:hAnsiTheme="minorHAnsi" w:cstheme="minorHAnsi"/>
                <w:szCs w:val="24"/>
                <w:lang w:val="en-GB"/>
              </w:rPr>
              <w:t>Name:</w:t>
            </w:r>
          </w:p>
          <w:p w14:paraId="2A4AA01F" w14:textId="77777777" w:rsidR="009D484E" w:rsidRDefault="009D484E" w:rsidP="00772741">
            <w:pPr>
              <w:tabs>
                <w:tab w:val="left" w:pos="6165"/>
              </w:tabs>
              <w:spacing w:after="120"/>
              <w:rPr>
                <w:rFonts w:asciiTheme="minorHAnsi" w:hAnsiTheme="minorHAnsi" w:cstheme="minorHAnsi"/>
                <w:szCs w:val="24"/>
                <w:lang w:val="en-GB"/>
              </w:rPr>
            </w:pPr>
          </w:p>
          <w:p w14:paraId="6E66ABAC" w14:textId="36385611" w:rsidR="00F550D9" w:rsidRPr="00C7448E" w:rsidRDefault="00F550D9" w:rsidP="00772741">
            <w:pPr>
              <w:tabs>
                <w:tab w:val="left" w:pos="6165"/>
              </w:tabs>
              <w:spacing w:after="120"/>
              <w:rPr>
                <w:rFonts w:asciiTheme="minorHAnsi" w:hAnsiTheme="minorHAnsi" w:cstheme="minorHAnsi"/>
                <w:color w:val="002060"/>
                <w:szCs w:val="24"/>
                <w:lang w:val="en-GB"/>
              </w:rPr>
            </w:pPr>
            <w:r w:rsidRPr="00C7448E">
              <w:rPr>
                <w:rFonts w:asciiTheme="minorHAnsi" w:hAnsiTheme="minorHAnsi" w:cstheme="minorHAnsi"/>
                <w:szCs w:val="24"/>
                <w:lang w:val="en-GB"/>
              </w:rPr>
              <w:t>Signature:</w:t>
            </w:r>
            <w:r w:rsidRPr="00C7448E">
              <w:rPr>
                <w:rStyle w:val="Odwoanieprzypisudolnego"/>
                <w:rFonts w:asciiTheme="minorHAnsi" w:hAnsiTheme="minorHAnsi" w:cstheme="minorHAnsi"/>
                <w:b/>
                <w:szCs w:val="24"/>
                <w:lang w:val="en-GB"/>
              </w:rPr>
              <w:t xml:space="preserve"> </w:t>
            </w:r>
            <w:r w:rsidRPr="00C7448E">
              <w:rPr>
                <w:rFonts w:asciiTheme="minorHAnsi" w:hAnsiTheme="minorHAnsi" w:cstheme="minorHAnsi"/>
                <w:szCs w:val="24"/>
                <w:lang w:val="en-GB"/>
              </w:rPr>
              <w:tab/>
              <w:t>Date:</w:t>
            </w:r>
            <w:r w:rsidRPr="00C7448E">
              <w:rPr>
                <w:rFonts w:asciiTheme="minorHAnsi" w:hAnsiTheme="minorHAnsi" w:cstheme="minorHAnsi"/>
                <w:szCs w:val="24"/>
                <w:lang w:val="en-GB"/>
              </w:rPr>
              <w:tab/>
            </w:r>
          </w:p>
        </w:tc>
      </w:tr>
    </w:tbl>
    <w:p w14:paraId="491D86E0" w14:textId="77777777" w:rsidR="00F550D9" w:rsidRPr="00C7448E" w:rsidRDefault="00F550D9" w:rsidP="00F550D9">
      <w:pPr>
        <w:spacing w:after="0"/>
        <w:rPr>
          <w:rFonts w:asciiTheme="minorHAnsi" w:hAnsiTheme="minorHAnsi" w:cstheme="minorHAnsi"/>
          <w:szCs w:val="24"/>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C7448E" w14:paraId="6DDF893B" w14:textId="77777777" w:rsidTr="00772741">
        <w:trPr>
          <w:jc w:val="center"/>
        </w:trPr>
        <w:tc>
          <w:tcPr>
            <w:tcW w:w="8841" w:type="dxa"/>
            <w:shd w:val="clear" w:color="auto" w:fill="FFFFFF"/>
          </w:tcPr>
          <w:p w14:paraId="0CCC2DBF" w14:textId="0F53B564" w:rsidR="00F550D9" w:rsidRPr="00C7448E" w:rsidRDefault="00F550D9" w:rsidP="00772741">
            <w:pPr>
              <w:spacing w:before="120" w:after="120"/>
              <w:rPr>
                <w:rFonts w:asciiTheme="minorHAnsi" w:hAnsiTheme="minorHAnsi" w:cstheme="minorHAnsi"/>
                <w:b/>
                <w:szCs w:val="24"/>
                <w:lang w:val="en-GB"/>
              </w:rPr>
            </w:pPr>
            <w:r w:rsidRPr="00C7448E">
              <w:rPr>
                <w:rFonts w:asciiTheme="minorHAnsi" w:hAnsiTheme="minorHAnsi" w:cstheme="minorHAnsi"/>
                <w:b/>
                <w:szCs w:val="24"/>
                <w:lang w:val="en-GB"/>
              </w:rPr>
              <w:t>The sending institution</w:t>
            </w:r>
            <w:r w:rsidR="00842285" w:rsidRPr="00C7448E">
              <w:rPr>
                <w:rFonts w:asciiTheme="minorHAnsi" w:hAnsiTheme="minorHAnsi" w:cstheme="minorHAnsi"/>
                <w:b/>
                <w:szCs w:val="24"/>
                <w:lang w:val="en-GB"/>
              </w:rPr>
              <w:t xml:space="preserve"> </w:t>
            </w:r>
          </w:p>
          <w:p w14:paraId="1003C138" w14:textId="77777777" w:rsidR="00F550D9" w:rsidRPr="00C7448E" w:rsidRDefault="00F550D9" w:rsidP="00772741">
            <w:pPr>
              <w:tabs>
                <w:tab w:val="left" w:pos="3348"/>
                <w:tab w:val="left" w:pos="6183"/>
                <w:tab w:val="left" w:pos="6892"/>
              </w:tabs>
              <w:spacing w:after="120"/>
              <w:rPr>
                <w:rFonts w:asciiTheme="minorHAnsi" w:hAnsiTheme="minorHAnsi" w:cstheme="minorHAnsi"/>
                <w:szCs w:val="24"/>
                <w:lang w:val="en-GB"/>
              </w:rPr>
            </w:pPr>
            <w:r w:rsidRPr="00C7448E">
              <w:rPr>
                <w:rFonts w:asciiTheme="minorHAnsi" w:hAnsiTheme="minorHAnsi" w:cstheme="minorHAnsi"/>
                <w:szCs w:val="24"/>
                <w:lang w:val="en-GB"/>
              </w:rPr>
              <w:t>Name of the responsible person:</w:t>
            </w:r>
          </w:p>
          <w:p w14:paraId="3234C5B3" w14:textId="77777777" w:rsidR="009D484E" w:rsidRDefault="009D484E" w:rsidP="00772741">
            <w:pPr>
              <w:tabs>
                <w:tab w:val="left" w:pos="3348"/>
                <w:tab w:val="left" w:pos="6183"/>
                <w:tab w:val="left" w:pos="6892"/>
              </w:tabs>
              <w:spacing w:after="120"/>
              <w:rPr>
                <w:rFonts w:asciiTheme="minorHAnsi" w:hAnsiTheme="minorHAnsi" w:cstheme="minorHAnsi"/>
                <w:szCs w:val="24"/>
                <w:lang w:val="en-GB"/>
              </w:rPr>
            </w:pPr>
          </w:p>
          <w:p w14:paraId="7B184A19" w14:textId="0BED85DA" w:rsidR="00F550D9" w:rsidRPr="00C7448E" w:rsidRDefault="00F550D9" w:rsidP="00772741">
            <w:pPr>
              <w:tabs>
                <w:tab w:val="left" w:pos="3348"/>
                <w:tab w:val="left" w:pos="6183"/>
                <w:tab w:val="left" w:pos="6892"/>
              </w:tabs>
              <w:spacing w:after="120"/>
              <w:rPr>
                <w:rFonts w:asciiTheme="minorHAnsi" w:hAnsiTheme="minorHAnsi" w:cstheme="minorHAnsi"/>
                <w:b/>
                <w:color w:val="002060"/>
                <w:szCs w:val="24"/>
                <w:lang w:val="en-GB"/>
              </w:rPr>
            </w:pPr>
            <w:r w:rsidRPr="00C7448E">
              <w:rPr>
                <w:rFonts w:asciiTheme="minorHAnsi" w:hAnsiTheme="minorHAnsi" w:cstheme="minorHAnsi"/>
                <w:szCs w:val="24"/>
                <w:lang w:val="en-GB"/>
              </w:rPr>
              <w:t xml:space="preserve">Signature: </w:t>
            </w:r>
            <w:r w:rsidRPr="00C7448E">
              <w:rPr>
                <w:rFonts w:asciiTheme="minorHAnsi" w:hAnsiTheme="minorHAnsi" w:cstheme="minorHAnsi"/>
                <w:szCs w:val="24"/>
                <w:lang w:val="en-GB"/>
              </w:rPr>
              <w:tab/>
            </w:r>
            <w:r w:rsidRPr="00C7448E">
              <w:rPr>
                <w:rFonts w:asciiTheme="minorHAnsi" w:hAnsiTheme="minorHAnsi" w:cstheme="minorHAnsi"/>
                <w:szCs w:val="24"/>
                <w:lang w:val="en-GB"/>
              </w:rPr>
              <w:tab/>
              <w:t xml:space="preserve">Date: </w:t>
            </w:r>
            <w:r w:rsidRPr="00C7448E">
              <w:rPr>
                <w:rFonts w:asciiTheme="minorHAnsi" w:hAnsiTheme="minorHAnsi" w:cstheme="minorHAnsi"/>
                <w:szCs w:val="24"/>
                <w:lang w:val="en-GB"/>
              </w:rPr>
              <w:tab/>
            </w:r>
          </w:p>
        </w:tc>
      </w:tr>
    </w:tbl>
    <w:p w14:paraId="33A088B5" w14:textId="77777777" w:rsidR="00F550D9" w:rsidRPr="00C7448E" w:rsidRDefault="00F550D9" w:rsidP="00F550D9">
      <w:pPr>
        <w:spacing w:after="0"/>
        <w:rPr>
          <w:rFonts w:asciiTheme="minorHAnsi" w:hAnsiTheme="minorHAnsi" w:cstheme="minorHAnsi"/>
          <w:szCs w:val="24"/>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C7448E" w14:paraId="33864CD3" w14:textId="77777777" w:rsidTr="00772741">
        <w:trPr>
          <w:jc w:val="center"/>
        </w:trPr>
        <w:tc>
          <w:tcPr>
            <w:tcW w:w="8823" w:type="dxa"/>
            <w:shd w:val="clear" w:color="auto" w:fill="FFFFFF"/>
          </w:tcPr>
          <w:p w14:paraId="30A94D5D" w14:textId="04FBF952" w:rsidR="00F550D9" w:rsidRPr="00C7448E" w:rsidRDefault="00F550D9" w:rsidP="00772741">
            <w:pPr>
              <w:spacing w:before="120" w:after="120"/>
              <w:rPr>
                <w:rFonts w:asciiTheme="minorHAnsi" w:hAnsiTheme="minorHAnsi" w:cstheme="minorHAnsi"/>
                <w:b/>
                <w:szCs w:val="24"/>
                <w:lang w:val="en-GB"/>
              </w:rPr>
            </w:pPr>
            <w:r w:rsidRPr="00C7448E">
              <w:rPr>
                <w:rFonts w:asciiTheme="minorHAnsi" w:hAnsiTheme="minorHAnsi" w:cstheme="minorHAnsi"/>
                <w:b/>
                <w:szCs w:val="24"/>
                <w:lang w:val="en-GB"/>
              </w:rPr>
              <w:t>The receiving institution</w:t>
            </w:r>
            <w:r w:rsidR="004112B5" w:rsidRPr="00C7448E">
              <w:rPr>
                <w:rFonts w:asciiTheme="minorHAnsi" w:hAnsiTheme="minorHAnsi" w:cstheme="minorHAnsi"/>
                <w:b/>
                <w:szCs w:val="24"/>
                <w:lang w:val="en-GB"/>
              </w:rPr>
              <w:t>/enterprise</w:t>
            </w:r>
          </w:p>
          <w:p w14:paraId="6A09B8CE" w14:textId="77777777" w:rsidR="00F550D9" w:rsidRPr="00C7448E" w:rsidRDefault="00F550D9" w:rsidP="00772741">
            <w:pPr>
              <w:tabs>
                <w:tab w:val="left" w:pos="3312"/>
                <w:tab w:val="left" w:pos="6147"/>
                <w:tab w:val="left" w:pos="6856"/>
              </w:tabs>
              <w:spacing w:after="120"/>
              <w:rPr>
                <w:rFonts w:asciiTheme="minorHAnsi" w:hAnsiTheme="minorHAnsi" w:cstheme="minorHAnsi"/>
                <w:szCs w:val="24"/>
                <w:lang w:val="en-GB"/>
              </w:rPr>
            </w:pPr>
            <w:r w:rsidRPr="00C7448E">
              <w:rPr>
                <w:rFonts w:asciiTheme="minorHAnsi" w:hAnsiTheme="minorHAnsi" w:cstheme="minorHAnsi"/>
                <w:szCs w:val="24"/>
                <w:lang w:val="en-GB"/>
              </w:rPr>
              <w:t>Name of the responsible person:</w:t>
            </w:r>
          </w:p>
          <w:p w14:paraId="391612C7" w14:textId="77777777" w:rsidR="009D484E" w:rsidRDefault="009D484E" w:rsidP="00772741">
            <w:pPr>
              <w:tabs>
                <w:tab w:val="left" w:pos="3312"/>
                <w:tab w:val="left" w:pos="6147"/>
                <w:tab w:val="left" w:pos="6856"/>
              </w:tabs>
              <w:spacing w:after="120"/>
              <w:rPr>
                <w:rFonts w:asciiTheme="minorHAnsi" w:hAnsiTheme="minorHAnsi" w:cstheme="minorHAnsi"/>
                <w:szCs w:val="24"/>
                <w:lang w:val="en-GB"/>
              </w:rPr>
            </w:pPr>
          </w:p>
          <w:p w14:paraId="1203B6BE" w14:textId="2D914523" w:rsidR="00F550D9" w:rsidRPr="00C7448E" w:rsidRDefault="00F550D9" w:rsidP="00772741">
            <w:pPr>
              <w:tabs>
                <w:tab w:val="left" w:pos="3312"/>
                <w:tab w:val="left" w:pos="6147"/>
                <w:tab w:val="left" w:pos="6856"/>
              </w:tabs>
              <w:spacing w:after="120"/>
              <w:rPr>
                <w:rFonts w:asciiTheme="minorHAnsi" w:hAnsiTheme="minorHAnsi" w:cstheme="minorHAnsi"/>
                <w:color w:val="002060"/>
                <w:szCs w:val="24"/>
                <w:lang w:val="en-GB"/>
              </w:rPr>
            </w:pPr>
            <w:r w:rsidRPr="00C7448E">
              <w:rPr>
                <w:rFonts w:asciiTheme="minorHAnsi" w:hAnsiTheme="minorHAnsi" w:cstheme="minorHAnsi"/>
                <w:szCs w:val="24"/>
                <w:lang w:val="en-GB"/>
              </w:rPr>
              <w:t xml:space="preserve">Signature: </w:t>
            </w:r>
            <w:r w:rsidRPr="00C7448E">
              <w:rPr>
                <w:rFonts w:asciiTheme="minorHAnsi" w:hAnsiTheme="minorHAnsi" w:cstheme="minorHAnsi"/>
                <w:szCs w:val="24"/>
                <w:lang w:val="en-GB"/>
              </w:rPr>
              <w:tab/>
            </w:r>
            <w:r w:rsidRPr="00C7448E">
              <w:rPr>
                <w:rFonts w:asciiTheme="minorHAnsi" w:hAnsiTheme="minorHAnsi" w:cstheme="minorHAnsi"/>
                <w:szCs w:val="24"/>
                <w:lang w:val="en-GB"/>
              </w:rPr>
              <w:tab/>
              <w:t>Date:</w:t>
            </w:r>
            <w:r w:rsidRPr="00C7448E">
              <w:rPr>
                <w:rFonts w:asciiTheme="minorHAnsi" w:hAnsiTheme="minorHAnsi" w:cstheme="minorHAnsi"/>
                <w:szCs w:val="24"/>
                <w:lang w:val="en-GB"/>
              </w:rPr>
              <w:tab/>
            </w:r>
          </w:p>
        </w:tc>
      </w:tr>
    </w:tbl>
    <w:p w14:paraId="531D3180" w14:textId="2200EA79" w:rsidR="00EF398E" w:rsidRPr="00C7448E" w:rsidRDefault="00EF398E" w:rsidP="004A4118">
      <w:pPr>
        <w:tabs>
          <w:tab w:val="left" w:pos="954"/>
        </w:tabs>
        <w:rPr>
          <w:rFonts w:asciiTheme="minorHAnsi" w:hAnsiTheme="minorHAnsi" w:cstheme="minorHAnsi"/>
          <w:b/>
          <w:color w:val="002060"/>
          <w:szCs w:val="24"/>
          <w:lang w:val="en-GB"/>
        </w:rPr>
      </w:pPr>
    </w:p>
    <w:sectPr w:rsidR="00EF398E" w:rsidRPr="00C7448E" w:rsidSect="007263FE">
      <w:headerReference w:type="default" r:id="rId15"/>
      <w:footerReference w:type="default" r:id="rId16"/>
      <w:headerReference w:type="first" r:id="rId17"/>
      <w:footerReference w:type="first" r:id="rId18"/>
      <w:endnotePr>
        <w:numFmt w:val="decimal"/>
      </w:endnotePr>
      <w:pgSz w:w="11907" w:h="16839" w:code="9"/>
      <w:pgMar w:top="993" w:right="1418" w:bottom="709" w:left="1418"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CB1EC" w14:textId="77777777" w:rsidR="00B75E02" w:rsidRDefault="00B75E02">
      <w:r>
        <w:separator/>
      </w:r>
    </w:p>
  </w:endnote>
  <w:endnote w:type="continuationSeparator" w:id="0">
    <w:p w14:paraId="19816046" w14:textId="77777777" w:rsidR="00B75E02" w:rsidRDefault="00B75E02">
      <w:r>
        <w:continuationSeparator/>
      </w:r>
    </w:p>
  </w:endnote>
  <w:endnote w:id="1">
    <w:p w14:paraId="630157A9" w14:textId="5DC293E5" w:rsidR="00842285" w:rsidRPr="0094288A" w:rsidRDefault="00D97FE7" w:rsidP="007263FE">
      <w:pPr>
        <w:pStyle w:val="Tekstprzypisukocowego"/>
        <w:spacing w:after="120"/>
        <w:rPr>
          <w:rFonts w:asciiTheme="minorHAnsi" w:hAnsiTheme="minorHAnsi" w:cstheme="minorHAnsi"/>
          <w:sz w:val="22"/>
          <w:szCs w:val="22"/>
          <w:lang w:val="en-GB"/>
        </w:rPr>
      </w:pPr>
      <w:r w:rsidRPr="0094288A">
        <w:rPr>
          <w:rStyle w:val="Odwoanieprzypisukocowego"/>
          <w:rFonts w:asciiTheme="minorHAnsi" w:hAnsiTheme="minorHAnsi" w:cstheme="minorHAnsi"/>
          <w:sz w:val="22"/>
          <w:szCs w:val="22"/>
        </w:rPr>
        <w:endnoteRef/>
      </w:r>
      <w:r w:rsidRPr="0094288A">
        <w:rPr>
          <w:rFonts w:asciiTheme="minorHAnsi" w:hAnsiTheme="minorHAnsi" w:cstheme="minorHAnsi"/>
          <w:sz w:val="22"/>
          <w:szCs w:val="22"/>
          <w:lang w:val="en-GB"/>
        </w:rPr>
        <w:t xml:space="preserve"> </w:t>
      </w:r>
      <w:r w:rsidR="004974AC" w:rsidRPr="0094288A">
        <w:rPr>
          <w:rFonts w:asciiTheme="minorHAnsi" w:hAnsiTheme="minorHAnsi" w:cstheme="minorHAnsi"/>
          <w:sz w:val="22"/>
          <w:szCs w:val="22"/>
          <w:lang w:val="en-GB"/>
        </w:rPr>
        <w:t xml:space="preserve"> </w:t>
      </w:r>
      <w:r w:rsidRPr="0094288A">
        <w:rPr>
          <w:rFonts w:asciiTheme="minorHAnsi" w:hAnsiTheme="minorHAnsi" w:cstheme="minorHAnsi"/>
          <w:sz w:val="22"/>
          <w:szCs w:val="22"/>
          <w:lang w:val="en-GB"/>
        </w:rPr>
        <w:t xml:space="preserve">In case the mobility combines teaching and training activities, </w:t>
      </w:r>
      <w:r w:rsidRPr="0094288A">
        <w:rPr>
          <w:rFonts w:asciiTheme="minorHAnsi" w:hAnsiTheme="minorHAnsi" w:cstheme="minorHAnsi"/>
          <w:b/>
          <w:sz w:val="22"/>
          <w:szCs w:val="22"/>
          <w:lang w:val="en-GB"/>
        </w:rPr>
        <w:t>the</w:t>
      </w:r>
      <w:r w:rsidRPr="0094288A">
        <w:rPr>
          <w:rFonts w:asciiTheme="minorHAnsi" w:hAnsiTheme="minorHAnsi" w:cstheme="minorHAnsi"/>
          <w:sz w:val="22"/>
          <w:szCs w:val="22"/>
          <w:lang w:val="en-GB"/>
        </w:rPr>
        <w:t xml:space="preserve"> </w:t>
      </w:r>
      <w:r w:rsidRPr="0094288A">
        <w:rPr>
          <w:rFonts w:asciiTheme="minorHAnsi" w:hAnsiTheme="minorHAnsi" w:cstheme="minorHAnsi"/>
          <w:b/>
          <w:sz w:val="22"/>
          <w:szCs w:val="22"/>
          <w:lang w:val="en-GB"/>
        </w:rPr>
        <w:t>mobility agreement for teaching</w:t>
      </w:r>
      <w:r w:rsidR="00A61D65" w:rsidRPr="0094288A">
        <w:rPr>
          <w:rFonts w:asciiTheme="minorHAnsi" w:hAnsiTheme="minorHAnsi" w:cstheme="minorHAnsi"/>
          <w:b/>
          <w:sz w:val="22"/>
          <w:szCs w:val="22"/>
          <w:lang w:val="en-GB"/>
        </w:rPr>
        <w:t xml:space="preserve"> template</w:t>
      </w:r>
      <w:r w:rsidRPr="0094288A">
        <w:rPr>
          <w:rFonts w:asciiTheme="minorHAnsi" w:hAnsiTheme="minorHAnsi" w:cstheme="minorHAnsi"/>
          <w:sz w:val="22"/>
          <w:szCs w:val="22"/>
          <w:lang w:val="en-GB"/>
        </w:rPr>
        <w:t xml:space="preserve"> should be used and adjusted to fit both activity types</w:t>
      </w:r>
      <w:r w:rsidR="00A61D65" w:rsidRPr="0094288A">
        <w:rPr>
          <w:rFonts w:asciiTheme="minorHAnsi" w:hAnsiTheme="minorHAnsi" w:cstheme="minorHAnsi"/>
          <w:sz w:val="22"/>
          <w:szCs w:val="22"/>
          <w:lang w:val="en-GB"/>
        </w:rPr>
        <w:t>.</w:t>
      </w:r>
    </w:p>
  </w:endnote>
  <w:endnote w:id="2">
    <w:p w14:paraId="5D72C5CB" w14:textId="26FD3498" w:rsidR="00377526" w:rsidRPr="0094288A" w:rsidRDefault="00377526" w:rsidP="004A4118">
      <w:pPr>
        <w:pStyle w:val="Tekstprzypisukocowego"/>
        <w:spacing w:after="100"/>
        <w:rPr>
          <w:rFonts w:asciiTheme="minorHAnsi" w:hAnsiTheme="minorHAnsi" w:cstheme="minorHAnsi"/>
          <w:sz w:val="22"/>
          <w:szCs w:val="22"/>
          <w:lang w:val="en-GB"/>
        </w:rPr>
      </w:pPr>
      <w:r w:rsidRPr="0094288A">
        <w:rPr>
          <w:rStyle w:val="Odwoanieprzypisukocowego"/>
          <w:rFonts w:asciiTheme="minorHAnsi" w:hAnsiTheme="minorHAnsi" w:cstheme="minorHAnsi"/>
          <w:sz w:val="22"/>
          <w:szCs w:val="22"/>
        </w:rPr>
        <w:endnoteRef/>
      </w:r>
      <w:r w:rsidRPr="0094288A">
        <w:rPr>
          <w:rFonts w:asciiTheme="minorHAnsi" w:hAnsiTheme="minorHAnsi" w:cstheme="minorHAnsi"/>
          <w:sz w:val="22"/>
          <w:szCs w:val="22"/>
          <w:lang w:val="en-GB"/>
        </w:rPr>
        <w:t xml:space="preserve">  </w:t>
      </w:r>
      <w:r w:rsidRPr="0094288A">
        <w:rPr>
          <w:rFonts w:asciiTheme="minorHAnsi" w:hAnsiTheme="minorHAnsi" w:cstheme="minorHAnsi"/>
          <w:b/>
          <w:sz w:val="22"/>
          <w:szCs w:val="22"/>
          <w:lang w:val="en-GB"/>
        </w:rPr>
        <w:t>Seniority:</w:t>
      </w:r>
      <w:r w:rsidRPr="0094288A">
        <w:rPr>
          <w:rFonts w:asciiTheme="minorHAnsi" w:hAnsiTheme="minorHAnsi" w:cstheme="minorHAnsi"/>
          <w:sz w:val="22"/>
          <w:szCs w:val="22"/>
          <w:lang w:val="en-GB"/>
        </w:rPr>
        <w:t xml:space="preserve"> Junior (approx. &lt; 10 years of experience), Intermediate (approx. &gt; 10 and &lt; 20 years of experience) or Senior (approx. &gt; 20 years of experience).</w:t>
      </w:r>
    </w:p>
  </w:endnote>
  <w:endnote w:id="3">
    <w:p w14:paraId="5D72C5CC" w14:textId="05A5DC43" w:rsidR="00377526" w:rsidRPr="0094288A" w:rsidRDefault="00377526" w:rsidP="004A4118">
      <w:pPr>
        <w:pStyle w:val="Tekstprzypisukocowego"/>
        <w:spacing w:after="100"/>
        <w:rPr>
          <w:rFonts w:asciiTheme="minorHAnsi" w:hAnsiTheme="minorHAnsi" w:cstheme="minorHAnsi"/>
          <w:sz w:val="22"/>
          <w:szCs w:val="22"/>
          <w:lang w:val="en-GB"/>
        </w:rPr>
      </w:pPr>
      <w:r w:rsidRPr="0094288A">
        <w:rPr>
          <w:rStyle w:val="Odwoanieprzypisukocowego"/>
          <w:rFonts w:asciiTheme="minorHAnsi" w:hAnsiTheme="minorHAnsi" w:cstheme="minorHAnsi"/>
          <w:sz w:val="22"/>
          <w:szCs w:val="22"/>
        </w:rPr>
        <w:endnoteRef/>
      </w:r>
      <w:r w:rsidRPr="0094288A">
        <w:rPr>
          <w:rStyle w:val="Odwoanieprzypisukocowego"/>
          <w:rFonts w:asciiTheme="minorHAnsi" w:hAnsiTheme="minorHAnsi" w:cstheme="minorHAnsi"/>
          <w:sz w:val="22"/>
          <w:szCs w:val="22"/>
          <w:lang w:val="en-GB"/>
        </w:rPr>
        <w:t xml:space="preserve">  </w:t>
      </w:r>
      <w:r w:rsidRPr="0094288A">
        <w:rPr>
          <w:rFonts w:asciiTheme="minorHAnsi" w:hAnsiTheme="minorHAnsi" w:cstheme="minorHAnsi"/>
          <w:b/>
          <w:sz w:val="22"/>
          <w:szCs w:val="22"/>
          <w:lang w:val="en-GB"/>
        </w:rPr>
        <w:t xml:space="preserve">Nationality: </w:t>
      </w:r>
      <w:r w:rsidRPr="0094288A">
        <w:rPr>
          <w:rFonts w:asciiTheme="minorHAnsi" w:hAnsiTheme="minorHAnsi" w:cstheme="minorHAnsi"/>
          <w:sz w:val="22"/>
          <w:szCs w:val="22"/>
          <w:lang w:val="en-GB"/>
        </w:rPr>
        <w:t>Country to which the person belongs administratively and that issues the ID card and/or passport.</w:t>
      </w:r>
    </w:p>
  </w:endnote>
  <w:endnote w:id="4">
    <w:p w14:paraId="70860071" w14:textId="53F5B749" w:rsidR="00C7448E" w:rsidRPr="0094288A" w:rsidRDefault="00C7448E" w:rsidP="00C7448E">
      <w:pPr>
        <w:pStyle w:val="Tekstprzypisukocowego"/>
        <w:spacing w:after="100"/>
        <w:rPr>
          <w:rFonts w:asciiTheme="minorHAnsi" w:hAnsiTheme="minorHAnsi" w:cstheme="minorHAnsi"/>
          <w:sz w:val="22"/>
          <w:szCs w:val="22"/>
          <w:lang w:val="en-GB"/>
        </w:rPr>
      </w:pPr>
      <w:r w:rsidRPr="0094288A">
        <w:rPr>
          <w:rStyle w:val="Odwoanieprzypisukocowego"/>
          <w:rFonts w:asciiTheme="minorHAnsi" w:hAnsiTheme="minorHAnsi" w:cstheme="minorHAnsi"/>
          <w:sz w:val="22"/>
          <w:szCs w:val="22"/>
        </w:rPr>
        <w:endnoteRef/>
      </w:r>
      <w:r w:rsidRPr="0094288A">
        <w:rPr>
          <w:rFonts w:asciiTheme="minorHAnsi" w:hAnsiTheme="minorHAnsi" w:cstheme="minorHAnsi"/>
          <w:sz w:val="22"/>
          <w:szCs w:val="22"/>
          <w:lang w:val="en-GB"/>
        </w:rPr>
        <w:t xml:space="preserve"> </w:t>
      </w:r>
      <w:r w:rsidRPr="0094288A">
        <w:rPr>
          <w:rFonts w:asciiTheme="minorHAnsi" w:hAnsiTheme="minorHAnsi" w:cstheme="minorHAnsi"/>
          <w:b/>
          <w:sz w:val="22"/>
          <w:szCs w:val="22"/>
          <w:lang w:val="en-GB"/>
        </w:rPr>
        <w:t xml:space="preserve">Erasmus Code: </w:t>
      </w:r>
      <w:r w:rsidR="007263FE" w:rsidRPr="007263FE">
        <w:rPr>
          <w:rFonts w:asciiTheme="minorHAnsi" w:hAnsiTheme="minorHAnsi" w:cstheme="minorHAnsi"/>
          <w:sz w:val="22"/>
          <w:szCs w:val="22"/>
          <w:lang w:val="en-GB"/>
        </w:rPr>
        <w:t>A unique identifier that every higher education institution that has been awarded with the Erasmus Charter for Higher Education receives.. It is only applicable to higher education institutions located in EU Member States and third countries associated to the programme.</w:t>
      </w:r>
      <w:r w:rsidRPr="0094288A">
        <w:rPr>
          <w:rFonts w:asciiTheme="minorHAnsi" w:hAnsiTheme="minorHAnsi" w:cstheme="minorHAnsi"/>
          <w:sz w:val="22"/>
          <w:szCs w:val="22"/>
          <w:lang w:val="en-GB"/>
        </w:rPr>
        <w:t>.</w:t>
      </w:r>
    </w:p>
  </w:endnote>
  <w:endnote w:id="5">
    <w:p w14:paraId="5FCBDE30" w14:textId="77777777" w:rsidR="00C7448E" w:rsidRPr="0094288A" w:rsidRDefault="00C7448E" w:rsidP="00C7448E">
      <w:pPr>
        <w:pStyle w:val="Tekstprzypisukocowego"/>
        <w:spacing w:after="100"/>
        <w:rPr>
          <w:rFonts w:asciiTheme="minorHAnsi" w:hAnsiTheme="minorHAnsi" w:cstheme="minorHAnsi"/>
          <w:sz w:val="22"/>
          <w:szCs w:val="22"/>
          <w:lang w:val="en-GB"/>
        </w:rPr>
      </w:pPr>
      <w:r w:rsidRPr="0094288A">
        <w:rPr>
          <w:rStyle w:val="Odwoanieprzypisukocowego"/>
          <w:rFonts w:asciiTheme="minorHAnsi" w:hAnsiTheme="minorHAnsi" w:cstheme="minorHAnsi"/>
          <w:sz w:val="22"/>
          <w:szCs w:val="22"/>
        </w:rPr>
        <w:endnoteRef/>
      </w:r>
      <w:r w:rsidRPr="0094288A">
        <w:rPr>
          <w:rFonts w:asciiTheme="minorHAnsi" w:hAnsiTheme="minorHAnsi" w:cstheme="minorHAnsi"/>
          <w:sz w:val="22"/>
          <w:szCs w:val="22"/>
          <w:lang w:val="en-GB"/>
        </w:rPr>
        <w:t xml:space="preserve"> </w:t>
      </w:r>
      <w:r w:rsidRPr="0094288A">
        <w:rPr>
          <w:rFonts w:asciiTheme="minorHAnsi" w:hAnsiTheme="minorHAnsi" w:cstheme="minorHAnsi"/>
          <w:b/>
          <w:sz w:val="22"/>
          <w:szCs w:val="22"/>
          <w:lang w:val="en-GB"/>
        </w:rPr>
        <w:t>Country code</w:t>
      </w:r>
      <w:r w:rsidRPr="0094288A">
        <w:rPr>
          <w:rFonts w:asciiTheme="minorHAnsi" w:hAnsiTheme="minorHAnsi" w:cstheme="minorHAnsi"/>
          <w:sz w:val="22"/>
          <w:szCs w:val="22"/>
          <w:lang w:val="en-GB"/>
        </w:rPr>
        <w:t xml:space="preserve">: ISO 3166-2 country codes available at: </w:t>
      </w:r>
      <w:hyperlink r:id="rId1" w:anchor="search" w:history="1">
        <w:r w:rsidRPr="0094288A">
          <w:rPr>
            <w:rStyle w:val="Hipercze"/>
            <w:rFonts w:asciiTheme="minorHAnsi" w:hAnsiTheme="minorHAnsi" w:cstheme="minorHAnsi"/>
            <w:sz w:val="22"/>
            <w:szCs w:val="22"/>
            <w:lang w:val="en-GB"/>
          </w:rPr>
          <w:t>https://www.iso.org/obp/ui/#search</w:t>
        </w:r>
      </w:hyperlink>
      <w:r w:rsidRPr="0094288A">
        <w:rPr>
          <w:rFonts w:asciiTheme="minorHAnsi" w:hAnsiTheme="minorHAnsi" w:cstheme="minorHAnsi"/>
          <w:sz w:val="22"/>
          <w:szCs w:val="22"/>
          <w:lang w:val="en-GB"/>
        </w:rPr>
        <w:t>.</w:t>
      </w:r>
    </w:p>
  </w:endnote>
  <w:endnote w:id="6">
    <w:p w14:paraId="130ED5B4" w14:textId="069ABDF9" w:rsidR="007263FE" w:rsidRPr="007263FE" w:rsidRDefault="007263FE">
      <w:pPr>
        <w:pStyle w:val="Tekstprzypisukocowego"/>
        <w:rPr>
          <w:rFonts w:asciiTheme="minorHAnsi" w:hAnsiTheme="minorHAnsi" w:cstheme="minorHAnsi"/>
          <w:sz w:val="22"/>
          <w:szCs w:val="22"/>
          <w:lang w:val="pl-PL"/>
        </w:rPr>
      </w:pPr>
      <w:r w:rsidRPr="007263FE">
        <w:rPr>
          <w:rStyle w:val="Odwoanieprzypisukocowego"/>
          <w:rFonts w:asciiTheme="minorHAnsi" w:hAnsiTheme="minorHAnsi" w:cstheme="minorHAnsi"/>
          <w:sz w:val="22"/>
          <w:szCs w:val="22"/>
        </w:rPr>
        <w:endnoteRef/>
      </w:r>
      <w:r w:rsidRPr="007263FE">
        <w:rPr>
          <w:rFonts w:asciiTheme="minorHAnsi" w:hAnsiTheme="minorHAnsi" w:cstheme="minorHAnsi"/>
          <w:sz w:val="22"/>
          <w:szCs w:val="22"/>
        </w:rPr>
        <w:t xml:space="preserve"> </w:t>
      </w:r>
      <w:r w:rsidRPr="007263FE">
        <w:rPr>
          <w:rFonts w:asciiTheme="minorHAnsi" w:hAnsiTheme="minorHAnsi" w:cstheme="minorHAnsi"/>
          <w:sz w:val="22"/>
          <w:szCs w:val="22"/>
          <w:lang w:val="en-GB"/>
        </w:rPr>
        <w:t xml:space="preserve">All </w:t>
      </w:r>
      <w:proofErr w:type="spellStart"/>
      <w:r w:rsidRPr="007263FE">
        <w:rPr>
          <w:rFonts w:asciiTheme="minorHAnsi" w:hAnsiTheme="minorHAnsi" w:cstheme="minorHAnsi"/>
          <w:sz w:val="22"/>
          <w:szCs w:val="22"/>
          <w:lang w:val="en-GB"/>
        </w:rPr>
        <w:t>refererences</w:t>
      </w:r>
      <w:proofErr w:type="spellEnd"/>
      <w:r w:rsidRPr="007263FE">
        <w:rPr>
          <w:rFonts w:asciiTheme="minorHAnsi" w:hAnsiTheme="minorHAnsi" w:cstheme="minorHAnsi"/>
          <w:sz w:val="22"/>
          <w:szCs w:val="22"/>
          <w:lang w:val="en-GB"/>
        </w:rPr>
        <w:t xml:space="preserve"> to "</w:t>
      </w:r>
      <w:r w:rsidRPr="007263FE">
        <w:rPr>
          <w:rFonts w:asciiTheme="minorHAnsi" w:hAnsiTheme="minorHAnsi" w:cstheme="minorHAnsi"/>
          <w:b/>
          <w:sz w:val="22"/>
          <w:szCs w:val="22"/>
          <w:lang w:val="en-GB"/>
        </w:rPr>
        <w:t>enterprise</w:t>
      </w:r>
      <w:r w:rsidRPr="007263FE">
        <w:rPr>
          <w:rFonts w:asciiTheme="minorHAnsi" w:hAnsiTheme="minorHAnsi" w:cstheme="minorHAnsi"/>
          <w:sz w:val="22"/>
          <w:szCs w:val="22"/>
          <w:lang w:val="en-GB"/>
        </w:rPr>
        <w:t>" are only applicable to mobility for staff between EU Member States and third countries associated to the programme or within Capacity Building projects.</w:t>
      </w:r>
    </w:p>
  </w:endnote>
  <w:endnote w:id="7">
    <w:p w14:paraId="2A32932D" w14:textId="5BB628DB" w:rsidR="008F1CA2" w:rsidRPr="0094288A" w:rsidRDefault="008F1CA2" w:rsidP="004A4118">
      <w:pPr>
        <w:pStyle w:val="Tekstprzypisukocowego"/>
        <w:spacing w:after="100"/>
        <w:rPr>
          <w:rFonts w:asciiTheme="minorHAnsi" w:hAnsiTheme="minorHAnsi" w:cstheme="minorHAnsi"/>
          <w:sz w:val="22"/>
          <w:szCs w:val="22"/>
          <w:lang w:val="en-GB"/>
        </w:rPr>
      </w:pPr>
      <w:r w:rsidRPr="0094288A">
        <w:rPr>
          <w:rStyle w:val="Odwoanieprzypisukocowego"/>
          <w:rFonts w:asciiTheme="minorHAnsi" w:hAnsiTheme="minorHAnsi" w:cstheme="minorHAnsi"/>
          <w:sz w:val="22"/>
          <w:szCs w:val="22"/>
        </w:rPr>
        <w:endnoteRef/>
      </w:r>
      <w:r w:rsidRPr="0094288A">
        <w:rPr>
          <w:rFonts w:asciiTheme="minorHAnsi" w:hAnsiTheme="minorHAnsi" w:cstheme="minorHAnsi"/>
          <w:sz w:val="22"/>
          <w:szCs w:val="22"/>
          <w:lang w:val="en-GB"/>
        </w:rPr>
        <w:t xml:space="preserve"> </w:t>
      </w:r>
      <w:r w:rsidR="007263FE" w:rsidRPr="007263FE">
        <w:rPr>
          <w:rFonts w:asciiTheme="minorHAnsi" w:hAnsiTheme="minorHAnsi" w:cstheme="minorHAnsi"/>
          <w:sz w:val="22"/>
          <w:szCs w:val="22"/>
          <w:lang w:val="en-GB"/>
        </w:rPr>
        <w:t xml:space="preserve">Circulating papers with original signatures is not compulsory. Scanned copies of signatures or electronic signatures may be accepted, depending on the national legislation of the country of the sending institution (in the case of mobility with third </w:t>
      </w:r>
      <w:proofErr w:type="spellStart"/>
      <w:r w:rsidR="007263FE" w:rsidRPr="007263FE">
        <w:rPr>
          <w:rFonts w:asciiTheme="minorHAnsi" w:hAnsiTheme="minorHAnsi" w:cstheme="minorHAnsi"/>
          <w:sz w:val="22"/>
          <w:szCs w:val="22"/>
          <w:lang w:val="en-GB"/>
        </w:rPr>
        <w:t>coutnries</w:t>
      </w:r>
      <w:proofErr w:type="spellEnd"/>
      <w:r w:rsidR="007263FE" w:rsidRPr="007263FE">
        <w:rPr>
          <w:rFonts w:asciiTheme="minorHAnsi" w:hAnsiTheme="minorHAnsi" w:cstheme="minorHAnsi"/>
          <w:sz w:val="22"/>
          <w:szCs w:val="22"/>
          <w:lang w:val="en-GB"/>
        </w:rPr>
        <w:t xml:space="preserve"> not associated to the programme: the national legislation of the EU Member State or third country associated to the programme). Certificates of attendance can be provided electronically or through any other means accessible to the staff member and the sending institution.</w:t>
      </w:r>
      <w:r w:rsidR="00BA3C63" w:rsidRPr="0094288A">
        <w:rPr>
          <w:rFonts w:asciiTheme="minorHAnsi" w:hAnsiTheme="minorHAnsi" w:cstheme="minorHAnsi"/>
          <w:sz w:val="22"/>
          <w:szCs w:val="22"/>
          <w:lang w:val="en-GB"/>
        </w:rPr>
        <w:t xml:space="preserve"> </w:t>
      </w:r>
      <w:r w:rsidRPr="0094288A">
        <w:rPr>
          <w:rFonts w:asciiTheme="minorHAnsi" w:hAnsiTheme="minorHAnsi" w:cstheme="minorHAnsi"/>
          <w:sz w:val="22"/>
          <w:szCs w:val="22"/>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59896"/>
      <w:docPartObj>
        <w:docPartGallery w:val="Page Numbers (Bottom of Page)"/>
        <w:docPartUnique/>
      </w:docPartObj>
    </w:sdtPr>
    <w:sdtEndPr>
      <w:rPr>
        <w:noProof/>
      </w:rPr>
    </w:sdtEndPr>
    <w:sdtContent>
      <w:p w14:paraId="2EB0E9E7" w14:textId="08E54C2E" w:rsidR="009F32D0" w:rsidRDefault="009F32D0">
        <w:pPr>
          <w:pStyle w:val="Stopka"/>
          <w:jc w:val="center"/>
        </w:pPr>
        <w:r>
          <w:fldChar w:fldCharType="begin"/>
        </w:r>
        <w:r>
          <w:instrText xml:space="preserve"> PAGE   \* MERGEFORMAT </w:instrText>
        </w:r>
        <w:r>
          <w:fldChar w:fldCharType="separate"/>
        </w:r>
        <w:r w:rsidR="00B0673D">
          <w:rPr>
            <w:noProof/>
          </w:rPr>
          <w:t>3</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5" w14:textId="77777777" w:rsidR="005655B4" w:rsidRDefault="005655B4">
    <w:pPr>
      <w:pStyle w:val="Stopka"/>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ADDF2" w14:textId="77777777" w:rsidR="00B75E02" w:rsidRDefault="00B75E02">
      <w:r>
        <w:separator/>
      </w:r>
    </w:p>
  </w:footnote>
  <w:footnote w:type="continuationSeparator" w:id="0">
    <w:p w14:paraId="5A9EEDFB" w14:textId="77777777" w:rsidR="00B75E02" w:rsidRDefault="00B75E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2BD200F6" w:rsidR="00E01AAA" w:rsidRPr="00AD66BB" w:rsidRDefault="00E01AAA" w:rsidP="00AD66BB">
          <w:pPr>
            <w:tabs>
              <w:tab w:val="left" w:pos="0"/>
              <w:tab w:val="left" w:pos="1134"/>
              <w:tab w:val="left" w:pos="3261"/>
              <w:tab w:val="left" w:pos="4253"/>
              <w:tab w:val="left" w:pos="4678"/>
            </w:tabs>
            <w:jc w:val="center"/>
            <w:rPr>
              <w:rFonts w:ascii="Verdana" w:hAnsi="Verdana"/>
              <w:b/>
              <w:sz w:val="18"/>
              <w:szCs w:val="18"/>
              <w:lang w:val="en-GB"/>
            </w:rPr>
          </w:pPr>
          <w:r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5078036E" w:rsidR="00E01AAA" w:rsidRPr="00967BFC" w:rsidRDefault="00E01AAA" w:rsidP="00C05937">
          <w:pPr>
            <w:pStyle w:val="ZDGName"/>
            <w:rPr>
              <w:lang w:val="en-GB"/>
            </w:rPr>
          </w:pPr>
        </w:p>
      </w:tc>
    </w:tr>
  </w:tbl>
  <w:p w14:paraId="5D72C5C2" w14:textId="4AF0BD62" w:rsidR="00506408" w:rsidRPr="00495B18" w:rsidRDefault="00C7448E" w:rsidP="00967BFC">
    <w:pPr>
      <w:pStyle w:val="Nagwek"/>
      <w:tabs>
        <w:tab w:val="clear" w:pos="8306"/>
      </w:tabs>
      <w:spacing w:after="0"/>
      <w:ind w:right="-743"/>
      <w:rPr>
        <w:sz w:val="16"/>
        <w:szCs w:val="16"/>
        <w:lang w:val="en-GB"/>
      </w:rPr>
    </w:pPr>
    <w:r>
      <w:rPr>
        <w:rFonts w:ascii="Verdana" w:hAnsi="Verdana"/>
        <w:b/>
        <w:noProof/>
        <w:sz w:val="18"/>
        <w:szCs w:val="18"/>
        <w:lang w:val="en-US"/>
      </w:rPr>
      <mc:AlternateContent>
        <mc:Choice Requires="wps">
          <w:drawing>
            <wp:anchor distT="0" distB="0" distL="114300" distR="114300" simplePos="0" relativeHeight="251657216" behindDoc="0" locked="0" layoutInCell="1" allowOverlap="1" wp14:anchorId="5D72C5C7" wp14:editId="3D7265CC">
              <wp:simplePos x="0" y="0"/>
              <wp:positionH relativeFrom="margin">
                <wp:align>right</wp:align>
              </wp:positionH>
              <wp:positionV relativeFrom="paragraph">
                <wp:posOffset>-756920</wp:posOffset>
              </wp:positionV>
              <wp:extent cx="2038350" cy="82550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825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33CBD6" w14:textId="77777777" w:rsidR="008844F8" w:rsidRDefault="00AD66BB" w:rsidP="007967A9">
                          <w:pPr>
                            <w:tabs>
                              <w:tab w:val="left" w:pos="3119"/>
                            </w:tabs>
                            <w:spacing w:after="0"/>
                            <w:rPr>
                              <w:rFonts w:asciiTheme="minorHAnsi" w:hAnsiTheme="minorHAnsi" w:cstheme="minorHAnsi"/>
                              <w:b/>
                              <w:color w:val="003CB4"/>
                              <w:szCs w:val="24"/>
                              <w:lang w:val="en-GB"/>
                            </w:rPr>
                          </w:pPr>
                          <w:r w:rsidRPr="00C7448E">
                            <w:rPr>
                              <w:rFonts w:asciiTheme="minorHAnsi" w:hAnsiTheme="minorHAnsi" w:cstheme="minorHAnsi"/>
                              <w:b/>
                              <w:color w:val="003CB4"/>
                              <w:szCs w:val="24"/>
                              <w:lang w:val="en-GB"/>
                            </w:rPr>
                            <w:t>Higher Education</w:t>
                          </w:r>
                          <w:r w:rsidR="00435221" w:rsidRPr="00C7448E">
                            <w:rPr>
                              <w:rFonts w:asciiTheme="minorHAnsi" w:hAnsiTheme="minorHAnsi" w:cstheme="minorHAnsi"/>
                              <w:b/>
                              <w:color w:val="003CB4"/>
                              <w:szCs w:val="24"/>
                              <w:lang w:val="en-GB"/>
                            </w:rPr>
                            <w:t>:</w:t>
                          </w:r>
                        </w:p>
                        <w:p w14:paraId="5D72C5D1" w14:textId="2388B4C9" w:rsidR="00AD66BB" w:rsidRPr="00C7448E" w:rsidRDefault="008844F8" w:rsidP="007967A9">
                          <w:pPr>
                            <w:tabs>
                              <w:tab w:val="left" w:pos="3119"/>
                            </w:tabs>
                            <w:spacing w:after="0"/>
                            <w:rPr>
                              <w:rFonts w:asciiTheme="minorHAnsi" w:hAnsiTheme="minorHAnsi" w:cstheme="minorHAnsi"/>
                              <w:b/>
                              <w:color w:val="003CB4"/>
                              <w:szCs w:val="24"/>
                              <w:lang w:val="en-GB"/>
                            </w:rPr>
                          </w:pPr>
                          <w:r>
                            <w:rPr>
                              <w:rFonts w:asciiTheme="minorHAnsi" w:hAnsiTheme="minorHAnsi" w:cstheme="minorHAnsi"/>
                              <w:b/>
                              <w:color w:val="003CB4"/>
                              <w:szCs w:val="24"/>
                              <w:lang w:val="en-GB"/>
                            </w:rPr>
                            <w:t>Erasmus+</w:t>
                          </w:r>
                          <w:r w:rsidR="00AD66BB" w:rsidRPr="00C7448E">
                            <w:rPr>
                              <w:rFonts w:asciiTheme="minorHAnsi" w:hAnsiTheme="minorHAnsi" w:cstheme="minorHAnsi"/>
                              <w:b/>
                              <w:color w:val="003CB4"/>
                              <w:szCs w:val="24"/>
                              <w:lang w:val="en-GB"/>
                            </w:rPr>
                            <w:t xml:space="preserve"> </w:t>
                          </w:r>
                        </w:p>
                        <w:p w14:paraId="5D72C5D2" w14:textId="77777777" w:rsidR="007967A9" w:rsidRPr="00C7448E" w:rsidRDefault="007A4430" w:rsidP="007967A9">
                          <w:pPr>
                            <w:tabs>
                              <w:tab w:val="left" w:pos="3119"/>
                            </w:tabs>
                            <w:spacing w:after="0"/>
                            <w:jc w:val="left"/>
                            <w:rPr>
                              <w:rFonts w:asciiTheme="minorHAnsi" w:hAnsiTheme="minorHAnsi" w:cstheme="minorHAnsi"/>
                              <w:b/>
                              <w:color w:val="003CB4"/>
                              <w:szCs w:val="24"/>
                              <w:lang w:val="en-GB"/>
                            </w:rPr>
                          </w:pPr>
                          <w:r w:rsidRPr="00C7448E">
                            <w:rPr>
                              <w:rFonts w:asciiTheme="minorHAnsi" w:hAnsiTheme="minorHAnsi" w:cstheme="minorHAnsi"/>
                              <w:b/>
                              <w:color w:val="003CB4"/>
                              <w:szCs w:val="24"/>
                              <w:lang w:val="en-GB"/>
                            </w:rPr>
                            <w:t>Mobility</w:t>
                          </w:r>
                          <w:r w:rsidR="00AD66BB" w:rsidRPr="00C7448E">
                            <w:rPr>
                              <w:rFonts w:asciiTheme="minorHAnsi" w:hAnsiTheme="minorHAnsi" w:cstheme="minorHAnsi"/>
                              <w:b/>
                              <w:color w:val="003CB4"/>
                              <w:szCs w:val="24"/>
                              <w:lang w:val="en-GB"/>
                            </w:rPr>
                            <w:t xml:space="preserve"> Agreement form</w:t>
                          </w:r>
                        </w:p>
                        <w:p w14:paraId="5D72C5D3" w14:textId="77777777" w:rsidR="007967A9" w:rsidRPr="00C7448E" w:rsidRDefault="007967A9" w:rsidP="007967A9">
                          <w:pPr>
                            <w:tabs>
                              <w:tab w:val="left" w:pos="3119"/>
                            </w:tabs>
                            <w:spacing w:after="0"/>
                            <w:jc w:val="left"/>
                            <w:rPr>
                              <w:rFonts w:asciiTheme="minorHAnsi" w:hAnsiTheme="minorHAnsi" w:cstheme="minorHAnsi"/>
                              <w:b/>
                              <w:i/>
                              <w:color w:val="003CB4"/>
                              <w:szCs w:val="24"/>
                              <w:lang w:val="en-GB"/>
                            </w:rPr>
                          </w:pPr>
                          <w:r w:rsidRPr="00C7448E">
                            <w:rPr>
                              <w:rFonts w:asciiTheme="minorHAnsi" w:hAnsiTheme="minorHAnsi" w:cstheme="minorHAnsi"/>
                              <w:b/>
                              <w:i/>
                              <w:color w:val="003CB4"/>
                              <w:szCs w:val="24"/>
                              <w:lang w:val="en-GB"/>
                            </w:rPr>
                            <w:t>Participant’s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09.3pt;margin-top:-59.6pt;width:160.5pt;height:6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" filled="f" stroked="f">
              <v:textbox>
                <w:txbxContent>
                  <w:p w14:paraId="4B33CBD6" w14:textId="77777777" w:rsidR="008844F8" w:rsidRDefault="00AD66BB" w:rsidP="007967A9">
                    <w:pPr>
                      <w:tabs>
                        <w:tab w:val="left" w:pos="3119"/>
                      </w:tabs>
                      <w:spacing w:after="0"/>
                      <w:rPr>
                        <w:rFonts w:asciiTheme="minorHAnsi" w:hAnsiTheme="minorHAnsi" w:cstheme="minorHAnsi"/>
                        <w:b/>
                        <w:color w:val="003CB4"/>
                        <w:szCs w:val="24"/>
                        <w:lang w:val="en-GB"/>
                      </w:rPr>
                    </w:pPr>
                    <w:r w:rsidRPr="00C7448E">
                      <w:rPr>
                        <w:rFonts w:asciiTheme="minorHAnsi" w:hAnsiTheme="minorHAnsi" w:cstheme="minorHAnsi"/>
                        <w:b/>
                        <w:color w:val="003CB4"/>
                        <w:szCs w:val="24"/>
                        <w:lang w:val="en-GB"/>
                      </w:rPr>
                      <w:t>Higher Education</w:t>
                    </w:r>
                    <w:r w:rsidR="00435221" w:rsidRPr="00C7448E">
                      <w:rPr>
                        <w:rFonts w:asciiTheme="minorHAnsi" w:hAnsiTheme="minorHAnsi" w:cstheme="minorHAnsi"/>
                        <w:b/>
                        <w:color w:val="003CB4"/>
                        <w:szCs w:val="24"/>
                        <w:lang w:val="en-GB"/>
                      </w:rPr>
                      <w:t>:</w:t>
                    </w:r>
                  </w:p>
                  <w:p w14:paraId="5D72C5D1" w14:textId="2388B4C9" w:rsidR="00AD66BB" w:rsidRPr="00C7448E" w:rsidRDefault="008844F8" w:rsidP="007967A9">
                    <w:pPr>
                      <w:tabs>
                        <w:tab w:val="left" w:pos="3119"/>
                      </w:tabs>
                      <w:spacing w:after="0"/>
                      <w:rPr>
                        <w:rFonts w:asciiTheme="minorHAnsi" w:hAnsiTheme="minorHAnsi" w:cstheme="minorHAnsi"/>
                        <w:b/>
                        <w:color w:val="003CB4"/>
                        <w:szCs w:val="24"/>
                        <w:lang w:val="en-GB"/>
                      </w:rPr>
                    </w:pPr>
                    <w:r>
                      <w:rPr>
                        <w:rFonts w:asciiTheme="minorHAnsi" w:hAnsiTheme="minorHAnsi" w:cstheme="minorHAnsi"/>
                        <w:b/>
                        <w:color w:val="003CB4"/>
                        <w:szCs w:val="24"/>
                        <w:lang w:val="en-GB"/>
                      </w:rPr>
                      <w:t>Erasmus+</w:t>
                    </w:r>
                    <w:r w:rsidR="00AD66BB" w:rsidRPr="00C7448E">
                      <w:rPr>
                        <w:rFonts w:asciiTheme="minorHAnsi" w:hAnsiTheme="minorHAnsi" w:cstheme="minorHAnsi"/>
                        <w:b/>
                        <w:color w:val="003CB4"/>
                        <w:szCs w:val="24"/>
                        <w:lang w:val="en-GB"/>
                      </w:rPr>
                      <w:t xml:space="preserve"> </w:t>
                    </w:r>
                  </w:p>
                  <w:p w14:paraId="5D72C5D2" w14:textId="77777777" w:rsidR="007967A9" w:rsidRPr="00C7448E" w:rsidRDefault="007A4430" w:rsidP="007967A9">
                    <w:pPr>
                      <w:tabs>
                        <w:tab w:val="left" w:pos="3119"/>
                      </w:tabs>
                      <w:spacing w:after="0"/>
                      <w:jc w:val="left"/>
                      <w:rPr>
                        <w:rFonts w:asciiTheme="minorHAnsi" w:hAnsiTheme="minorHAnsi" w:cstheme="minorHAnsi"/>
                        <w:b/>
                        <w:color w:val="003CB4"/>
                        <w:szCs w:val="24"/>
                        <w:lang w:val="en-GB"/>
                      </w:rPr>
                    </w:pPr>
                    <w:r w:rsidRPr="00C7448E">
                      <w:rPr>
                        <w:rFonts w:asciiTheme="minorHAnsi" w:hAnsiTheme="minorHAnsi" w:cstheme="minorHAnsi"/>
                        <w:b/>
                        <w:color w:val="003CB4"/>
                        <w:szCs w:val="24"/>
                        <w:lang w:val="en-GB"/>
                      </w:rPr>
                      <w:t>Mobility</w:t>
                    </w:r>
                    <w:r w:rsidR="00AD66BB" w:rsidRPr="00C7448E">
                      <w:rPr>
                        <w:rFonts w:asciiTheme="minorHAnsi" w:hAnsiTheme="minorHAnsi" w:cstheme="minorHAnsi"/>
                        <w:b/>
                        <w:color w:val="003CB4"/>
                        <w:szCs w:val="24"/>
                        <w:lang w:val="en-GB"/>
                      </w:rPr>
                      <w:t xml:space="preserve"> Agreement form</w:t>
                    </w:r>
                  </w:p>
                  <w:p w14:paraId="5D72C5D3" w14:textId="77777777" w:rsidR="007967A9" w:rsidRPr="00C7448E" w:rsidRDefault="007967A9" w:rsidP="007967A9">
                    <w:pPr>
                      <w:tabs>
                        <w:tab w:val="left" w:pos="3119"/>
                      </w:tabs>
                      <w:spacing w:after="0"/>
                      <w:jc w:val="left"/>
                      <w:rPr>
                        <w:rFonts w:asciiTheme="minorHAnsi" w:hAnsiTheme="minorHAnsi" w:cstheme="minorHAnsi"/>
                        <w:b/>
                        <w:i/>
                        <w:color w:val="003CB4"/>
                        <w:szCs w:val="24"/>
                        <w:lang w:val="en-GB"/>
                      </w:rPr>
                    </w:pPr>
                    <w:r w:rsidRPr="00C7448E">
                      <w:rPr>
                        <w:rFonts w:asciiTheme="minorHAnsi" w:hAnsiTheme="minorHAnsi" w:cstheme="minorHAnsi"/>
                        <w:b/>
                        <w:i/>
                        <w:color w:val="003CB4"/>
                        <w:szCs w:val="24"/>
                        <w:lang w:val="en-GB"/>
                      </w:rPr>
                      <w:t>Participant’s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4" w14:textId="77777777" w:rsidR="00506408" w:rsidRPr="00865FC1" w:rsidRDefault="00506408" w:rsidP="00E01AAA">
    <w:pPr>
      <w:pStyle w:val="Nagwek"/>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anumerowan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31386359">
    <w:abstractNumId w:val="1"/>
  </w:num>
  <w:num w:numId="2" w16cid:durableId="1247809459">
    <w:abstractNumId w:val="0"/>
  </w:num>
  <w:num w:numId="3" w16cid:durableId="219361650">
    <w:abstractNumId w:val="19"/>
  </w:num>
  <w:num w:numId="4" w16cid:durableId="969625261">
    <w:abstractNumId w:val="28"/>
  </w:num>
  <w:num w:numId="5" w16cid:durableId="1221018319">
    <w:abstractNumId w:val="21"/>
  </w:num>
  <w:num w:numId="6" w16cid:durableId="518472547">
    <w:abstractNumId w:val="27"/>
  </w:num>
  <w:num w:numId="7" w16cid:durableId="1556308395">
    <w:abstractNumId w:val="43"/>
  </w:num>
  <w:num w:numId="8" w16cid:durableId="122623955">
    <w:abstractNumId w:val="44"/>
  </w:num>
  <w:num w:numId="9" w16cid:durableId="365519573">
    <w:abstractNumId w:val="25"/>
  </w:num>
  <w:num w:numId="10" w16cid:durableId="1278637239">
    <w:abstractNumId w:val="42"/>
  </w:num>
  <w:num w:numId="11" w16cid:durableId="2034577716">
    <w:abstractNumId w:val="40"/>
  </w:num>
  <w:num w:numId="12" w16cid:durableId="1973241614">
    <w:abstractNumId w:val="31"/>
  </w:num>
  <w:num w:numId="13" w16cid:durableId="1634095175">
    <w:abstractNumId w:val="38"/>
  </w:num>
  <w:num w:numId="14" w16cid:durableId="1181512004">
    <w:abstractNumId w:val="20"/>
  </w:num>
  <w:num w:numId="15" w16cid:durableId="1403723619">
    <w:abstractNumId w:val="26"/>
  </w:num>
  <w:num w:numId="16" w16cid:durableId="426075179">
    <w:abstractNumId w:val="16"/>
  </w:num>
  <w:num w:numId="17" w16cid:durableId="1583951053">
    <w:abstractNumId w:val="22"/>
  </w:num>
  <w:num w:numId="18" w16cid:durableId="360715852">
    <w:abstractNumId w:val="45"/>
  </w:num>
  <w:num w:numId="19" w16cid:durableId="1554122339">
    <w:abstractNumId w:val="34"/>
  </w:num>
  <w:num w:numId="20" w16cid:durableId="1548834781">
    <w:abstractNumId w:val="18"/>
  </w:num>
  <w:num w:numId="21" w16cid:durableId="154300032">
    <w:abstractNumId w:val="29"/>
  </w:num>
  <w:num w:numId="22" w16cid:durableId="2043895927">
    <w:abstractNumId w:val="30"/>
  </w:num>
  <w:num w:numId="23" w16cid:durableId="1329867741">
    <w:abstractNumId w:val="33"/>
  </w:num>
  <w:num w:numId="24" w16cid:durableId="629825168">
    <w:abstractNumId w:val="4"/>
  </w:num>
  <w:num w:numId="25" w16cid:durableId="1787919244">
    <w:abstractNumId w:val="7"/>
  </w:num>
  <w:num w:numId="26" w16cid:durableId="1245608301">
    <w:abstractNumId w:val="36"/>
  </w:num>
  <w:num w:numId="27" w16cid:durableId="597298732">
    <w:abstractNumId w:val="17"/>
  </w:num>
  <w:num w:numId="28" w16cid:durableId="433329433">
    <w:abstractNumId w:val="11"/>
  </w:num>
  <w:num w:numId="29" w16cid:durableId="141194136">
    <w:abstractNumId w:val="39"/>
  </w:num>
  <w:num w:numId="30" w16cid:durableId="142549758">
    <w:abstractNumId w:val="35"/>
  </w:num>
  <w:num w:numId="31" w16cid:durableId="93283900">
    <w:abstractNumId w:val="24"/>
  </w:num>
  <w:num w:numId="32" w16cid:durableId="89393268">
    <w:abstractNumId w:val="13"/>
  </w:num>
  <w:num w:numId="33" w16cid:durableId="66584990">
    <w:abstractNumId w:val="37"/>
  </w:num>
  <w:num w:numId="34" w16cid:durableId="962468165">
    <w:abstractNumId w:val="14"/>
  </w:num>
  <w:num w:numId="35" w16cid:durableId="2057773760">
    <w:abstractNumId w:val="15"/>
  </w:num>
  <w:num w:numId="36" w16cid:durableId="1009911951">
    <w:abstractNumId w:val="12"/>
  </w:num>
  <w:num w:numId="37" w16cid:durableId="1694308644">
    <w:abstractNumId w:val="9"/>
  </w:num>
  <w:num w:numId="38" w16cid:durableId="265696606">
    <w:abstractNumId w:val="37"/>
  </w:num>
  <w:num w:numId="39" w16cid:durableId="519784151">
    <w:abstractNumId w:val="46"/>
  </w:num>
  <w:num w:numId="40" w16cid:durableId="3931159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31312551">
    <w:abstractNumId w:val="3"/>
  </w:num>
  <w:num w:numId="42" w16cid:durableId="196110329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84241090">
    <w:abstractNumId w:val="19"/>
  </w:num>
  <w:num w:numId="44" w16cid:durableId="1677732845">
    <w:abstractNumId w:val="19"/>
  </w:num>
  <w:num w:numId="45" w16cid:durableId="739056918">
    <w:abstractNumId w:val="32"/>
  </w:num>
  <w:num w:numId="46" w16cid:durableId="1744403803">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Siatka"/>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277C5"/>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0CD0"/>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2D84"/>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34A8"/>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0E7B"/>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3BE9"/>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0766"/>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BF1"/>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4FC5"/>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19A6"/>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3FE"/>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44F8"/>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288A"/>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4E"/>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51C0"/>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47D1"/>
    <w:rsid w:val="00B0513D"/>
    <w:rsid w:val="00B063DF"/>
    <w:rsid w:val="00B0673D"/>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5E02"/>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48E"/>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3F9"/>
    <w:rsid w:val="00D26745"/>
    <w:rsid w:val="00D302B8"/>
    <w:rsid w:val="00D319B1"/>
    <w:rsid w:val="00D31F28"/>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3AF5"/>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699"/>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pPr>
      <w:keepNext/>
      <w:numPr>
        <w:ilvl w:val="1"/>
        <w:numId w:val="3"/>
      </w:numPr>
      <w:outlineLvl w:val="1"/>
    </w:pPr>
    <w:rPr>
      <w:b/>
    </w:rPr>
  </w:style>
  <w:style w:type="paragraph" w:styleId="Nagwek3">
    <w:name w:val="heading 3"/>
    <w:basedOn w:val="Normalny"/>
    <w:next w:val="Text3"/>
    <w:link w:val="Nagwek3Znak"/>
    <w:qFormat/>
    <w:pPr>
      <w:keepNext/>
      <w:numPr>
        <w:ilvl w:val="2"/>
        <w:numId w:val="3"/>
      </w:numPr>
      <w:outlineLvl w:val="2"/>
    </w:pPr>
    <w:rPr>
      <w:i/>
    </w:rPr>
  </w:style>
  <w:style w:type="paragraph" w:styleId="Nagwek4">
    <w:name w:val="heading 4"/>
    <w:basedOn w:val="Normalny"/>
    <w:next w:val="Text4"/>
    <w:qFormat/>
    <w:pPr>
      <w:keepNext/>
      <w:numPr>
        <w:ilvl w:val="3"/>
        <w:numId w:val="3"/>
      </w:numPr>
      <w:outlineLvl w:val="3"/>
    </w:pPr>
  </w:style>
  <w:style w:type="paragraph" w:styleId="Nagwek5">
    <w:name w:val="heading 5"/>
    <w:basedOn w:val="Normalny"/>
    <w:next w:val="Normalny"/>
    <w:pPr>
      <w:tabs>
        <w:tab w:val="num" w:pos="0"/>
      </w:tabs>
      <w:spacing w:before="240" w:after="60"/>
      <w:outlineLvl w:val="4"/>
    </w:pPr>
    <w:rPr>
      <w:rFonts w:ascii="Arial" w:hAnsi="Arial"/>
      <w:sz w:val="22"/>
    </w:rPr>
  </w:style>
  <w:style w:type="paragraph" w:styleId="Nagwek6">
    <w:name w:val="heading 6"/>
    <w:basedOn w:val="Normalny"/>
    <w:next w:val="Normalny"/>
    <w:pPr>
      <w:tabs>
        <w:tab w:val="num" w:pos="0"/>
      </w:tabs>
      <w:spacing w:before="240" w:after="60"/>
      <w:outlineLvl w:val="5"/>
    </w:pPr>
    <w:rPr>
      <w:rFonts w:ascii="Arial" w:hAnsi="Arial"/>
      <w:i/>
      <w:sz w:val="22"/>
    </w:rPr>
  </w:style>
  <w:style w:type="paragraph" w:styleId="Nagwek7">
    <w:name w:val="heading 7"/>
    <w:basedOn w:val="Normalny"/>
    <w:next w:val="Normalny"/>
    <w:pPr>
      <w:tabs>
        <w:tab w:val="num" w:pos="0"/>
      </w:tabs>
      <w:spacing w:before="240" w:after="60"/>
      <w:outlineLvl w:val="6"/>
    </w:pPr>
    <w:rPr>
      <w:rFonts w:ascii="Arial" w:hAnsi="Arial"/>
      <w:sz w:val="20"/>
    </w:rPr>
  </w:style>
  <w:style w:type="paragraph" w:styleId="Nagwek8">
    <w:name w:val="heading 8"/>
    <w:basedOn w:val="Normalny"/>
    <w:next w:val="Normalny"/>
    <w:pPr>
      <w:tabs>
        <w:tab w:val="num" w:pos="0"/>
      </w:tabs>
      <w:spacing w:before="240" w:after="60"/>
      <w:outlineLvl w:val="7"/>
    </w:pPr>
    <w:rPr>
      <w:rFonts w:ascii="Arial" w:hAnsi="Arial"/>
      <w:i/>
      <w:sz w:val="20"/>
    </w:rPr>
  </w:style>
  <w:style w:type="paragraph" w:styleId="Nagwek9">
    <w:name w:val="heading 9"/>
    <w:basedOn w:val="Normalny"/>
    <w:next w:val="Normalny"/>
    <w:pPr>
      <w:tabs>
        <w:tab w:val="num" w:pos="0"/>
      </w:tabs>
      <w:spacing w:before="240" w:after="60"/>
      <w:outlineLvl w:val="8"/>
    </w:pPr>
    <w:rPr>
      <w:rFonts w:ascii="Arial" w:hAnsi="Arial"/>
      <w:i/>
      <w:sz w:val="1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pPr>
      <w:ind w:left="482"/>
    </w:pPr>
  </w:style>
  <w:style w:type="paragraph" w:customStyle="1" w:styleId="Text2">
    <w:name w:val="Text 2"/>
    <w:basedOn w:val="Normalny"/>
    <w:pPr>
      <w:tabs>
        <w:tab w:val="left" w:pos="2302"/>
      </w:tabs>
      <w:ind w:left="1202"/>
    </w:pPr>
  </w:style>
  <w:style w:type="paragraph" w:customStyle="1" w:styleId="Text3">
    <w:name w:val="Text 3"/>
    <w:basedOn w:val="Normalny"/>
    <w:pPr>
      <w:tabs>
        <w:tab w:val="left" w:pos="2302"/>
      </w:tabs>
      <w:ind w:left="1202"/>
    </w:pPr>
  </w:style>
  <w:style w:type="paragraph" w:customStyle="1" w:styleId="Text4">
    <w:name w:val="Text 4"/>
    <w:basedOn w:val="Normalny"/>
    <w:pPr>
      <w:tabs>
        <w:tab w:val="left" w:pos="2302"/>
      </w:tabs>
      <w:ind w:left="1202"/>
    </w:pPr>
  </w:style>
  <w:style w:type="paragraph" w:customStyle="1" w:styleId="Address">
    <w:name w:val="Address"/>
    <w:basedOn w:val="Normalny"/>
    <w:pPr>
      <w:spacing w:after="0"/>
      <w:jc w:val="left"/>
    </w:pPr>
  </w:style>
  <w:style w:type="paragraph" w:customStyle="1" w:styleId="AddressTL">
    <w:name w:val="AddressTL"/>
    <w:basedOn w:val="Normalny"/>
    <w:next w:val="Normalny"/>
    <w:pPr>
      <w:spacing w:after="720"/>
      <w:jc w:val="left"/>
    </w:pPr>
  </w:style>
  <w:style w:type="paragraph" w:customStyle="1" w:styleId="AddressTR">
    <w:name w:val="AddressTR"/>
    <w:basedOn w:val="Normalny"/>
    <w:next w:val="Normalny"/>
    <w:pPr>
      <w:spacing w:after="720"/>
      <w:ind w:left="5103"/>
      <w:jc w:val="left"/>
    </w:pPr>
  </w:style>
  <w:style w:type="paragraph" w:styleId="Tekstblokowy">
    <w:name w:val="Block Text"/>
    <w:basedOn w:val="Normalny"/>
    <w:pPr>
      <w:spacing w:after="120"/>
      <w:ind w:left="1440" w:right="1440"/>
    </w:pPr>
  </w:style>
  <w:style w:type="paragraph" w:styleId="Tekstpodstawowy">
    <w:name w:val="Body Text"/>
    <w:basedOn w:val="Normalny"/>
    <w:pPr>
      <w:spacing w:after="120"/>
    </w:p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rPr>
  </w:style>
  <w:style w:type="paragraph" w:styleId="Tekstpodstawowyzwciciem">
    <w:name w:val="Body Text First Indent"/>
    <w:basedOn w:val="Tekstpodstawowy"/>
    <w:pPr>
      <w:ind w:firstLine="210"/>
    </w:p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pPr>
      <w:ind w:firstLine="210"/>
    </w:p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rPr>
  </w:style>
  <w:style w:type="paragraph" w:styleId="Legenda">
    <w:name w:val="caption"/>
    <w:basedOn w:val="Normalny"/>
    <w:next w:val="Normalny"/>
    <w:pPr>
      <w:spacing w:before="120" w:after="120"/>
    </w:pPr>
    <w:rPr>
      <w:b/>
    </w:rPr>
  </w:style>
  <w:style w:type="paragraph" w:customStyle="1" w:styleId="ChapterTitle">
    <w:name w:val="ChapterTitle"/>
    <w:basedOn w:val="Normalny"/>
    <w:next w:val="SectionTitle"/>
    <w:pPr>
      <w:keepNext/>
      <w:spacing w:after="480"/>
      <w:jc w:val="center"/>
    </w:pPr>
    <w:rPr>
      <w:b/>
      <w:sz w:val="32"/>
    </w:rPr>
  </w:style>
  <w:style w:type="paragraph" w:customStyle="1" w:styleId="SectionTitle">
    <w:name w:val="SectionTitle"/>
    <w:basedOn w:val="Normalny"/>
    <w:next w:val="Nagwek1"/>
    <w:pPr>
      <w:keepNext/>
      <w:spacing w:after="480"/>
      <w:jc w:val="center"/>
    </w:pPr>
    <w:rPr>
      <w:b/>
      <w:smallCaps/>
      <w:sz w:val="28"/>
    </w:rPr>
  </w:style>
  <w:style w:type="paragraph" w:styleId="Zwrotpoegnalny">
    <w:name w:val="Closing"/>
    <w:basedOn w:val="Normalny"/>
    <w:pPr>
      <w:ind w:left="4252"/>
    </w:pPr>
  </w:style>
  <w:style w:type="paragraph" w:styleId="Tekstkomentarza">
    <w:name w:val="annotation text"/>
    <w:basedOn w:val="Normalny"/>
    <w:link w:val="TekstkomentarzaZnak"/>
    <w:rPr>
      <w:sz w:val="20"/>
    </w:rPr>
  </w:style>
  <w:style w:type="paragraph" w:styleId="Data">
    <w:name w:val="Date"/>
    <w:basedOn w:val="Normalny"/>
    <w:next w:val="References"/>
    <w:pPr>
      <w:spacing w:after="0"/>
      <w:ind w:left="5103" w:right="-567"/>
      <w:jc w:val="left"/>
    </w:pPr>
  </w:style>
  <w:style w:type="paragraph" w:customStyle="1" w:styleId="References">
    <w:name w:val="References"/>
    <w:basedOn w:val="Normalny"/>
    <w:next w:val="AddressTR"/>
    <w:pPr>
      <w:ind w:left="5103"/>
      <w:jc w:val="left"/>
    </w:pPr>
    <w:rPr>
      <w:sz w:val="20"/>
    </w:rPr>
  </w:style>
  <w:style w:type="paragraph" w:styleId="Mapadokumentu">
    <w:name w:val="Document Map"/>
    <w:basedOn w:val="Normalny"/>
    <w:semiHidden/>
    <w:pPr>
      <w:shd w:val="clear" w:color="auto" w:fill="000080"/>
    </w:pPr>
    <w:rPr>
      <w:rFonts w:ascii="Tahoma" w:hAnsi="Tahoma"/>
    </w:rPr>
  </w:style>
  <w:style w:type="paragraph" w:customStyle="1" w:styleId="DoubSign">
    <w:name w:val="DoubSign"/>
    <w:basedOn w:val="Normalny"/>
    <w:next w:val="Enclosures"/>
    <w:pPr>
      <w:tabs>
        <w:tab w:val="left" w:pos="5103"/>
      </w:tabs>
      <w:spacing w:before="1200" w:after="0"/>
      <w:jc w:val="left"/>
    </w:pPr>
  </w:style>
  <w:style w:type="paragraph" w:customStyle="1" w:styleId="Enclosures">
    <w:name w:val="Enclosures"/>
    <w:basedOn w:val="Normalny"/>
    <w:pPr>
      <w:keepNext/>
      <w:keepLines/>
      <w:tabs>
        <w:tab w:val="left" w:pos="5642"/>
      </w:tabs>
      <w:spacing w:before="480" w:after="0"/>
      <w:ind w:left="1191" w:hanging="1191"/>
      <w:jc w:val="left"/>
    </w:pPr>
  </w:style>
  <w:style w:type="paragraph" w:styleId="Tekstprzypisukocowego">
    <w:name w:val="endnote text"/>
    <w:basedOn w:val="Normalny"/>
    <w:link w:val="TekstprzypisukocowegoZnak"/>
    <w:semiHidden/>
    <w:rPr>
      <w:sz w:val="20"/>
    </w:rPr>
  </w:style>
  <w:style w:type="paragraph" w:styleId="Adresnakopercie">
    <w:name w:val="envelope address"/>
    <w:basedOn w:val="Normalny"/>
    <w:pPr>
      <w:framePr w:w="7920" w:h="1980" w:hRule="exact" w:hSpace="180" w:wrap="auto" w:hAnchor="page" w:xAlign="center" w:yAlign="bottom"/>
      <w:spacing w:after="0"/>
    </w:pPr>
  </w:style>
  <w:style w:type="paragraph" w:styleId="Adreszwrotnynakopercie">
    <w:name w:val="envelope return"/>
    <w:basedOn w:val="Normalny"/>
    <w:pPr>
      <w:spacing w:after="0"/>
    </w:pPr>
    <w:rPr>
      <w:sz w:val="20"/>
    </w:rPr>
  </w:style>
  <w:style w:type="paragraph" w:styleId="Stopka">
    <w:name w:val="footer"/>
    <w:basedOn w:val="Normalny"/>
    <w:link w:val="StopkaZnak"/>
    <w:uiPriority w:val="99"/>
    <w:pPr>
      <w:spacing w:after="0"/>
      <w:ind w:right="-567"/>
      <w:jc w:val="left"/>
    </w:pPr>
    <w:rPr>
      <w:rFonts w:ascii="Arial" w:hAnsi="Arial"/>
      <w:sz w:val="16"/>
      <w:lang w:eastAsia="x-none"/>
    </w:rPr>
  </w:style>
  <w:style w:type="paragraph" w:styleId="Tekstprzypisudolnego">
    <w:name w:val="footnote text"/>
    <w:basedOn w:val="Normalny"/>
    <w:pPr>
      <w:ind w:left="357" w:hanging="357"/>
    </w:pPr>
    <w:rPr>
      <w:sz w:val="20"/>
    </w:rPr>
  </w:style>
  <w:style w:type="paragraph" w:styleId="Nagwek">
    <w:name w:val="header"/>
    <w:basedOn w:val="Normalny"/>
    <w:link w:val="NagwekZnak"/>
    <w:uiPriority w:val="99"/>
    <w:pPr>
      <w:tabs>
        <w:tab w:val="center" w:pos="4153"/>
        <w:tab w:val="right" w:pos="8306"/>
      </w:tabs>
    </w:pPr>
    <w:rPr>
      <w:lang w:eastAsia="x-none"/>
    </w:rPr>
  </w:style>
  <w:style w:type="paragraph" w:styleId="Indeks1">
    <w:name w:val="index 1"/>
    <w:basedOn w:val="Normalny"/>
    <w:next w:val="Normalny"/>
    <w:autoRedefine/>
    <w:semiHidden/>
    <w:pPr>
      <w:ind w:left="240" w:hanging="240"/>
    </w:pPr>
  </w:style>
  <w:style w:type="paragraph" w:styleId="Indeks2">
    <w:name w:val="index 2"/>
    <w:basedOn w:val="Normalny"/>
    <w:next w:val="Normalny"/>
    <w:autoRedefine/>
    <w:semiHidden/>
    <w:pPr>
      <w:ind w:left="480" w:hanging="240"/>
    </w:pPr>
  </w:style>
  <w:style w:type="paragraph" w:styleId="Indeks3">
    <w:name w:val="index 3"/>
    <w:basedOn w:val="Normalny"/>
    <w:next w:val="Normalny"/>
    <w:autoRedefine/>
    <w:semiHidden/>
    <w:pPr>
      <w:ind w:left="720" w:hanging="240"/>
    </w:pPr>
  </w:style>
  <w:style w:type="paragraph" w:styleId="Indeks4">
    <w:name w:val="index 4"/>
    <w:basedOn w:val="Normalny"/>
    <w:next w:val="Normalny"/>
    <w:autoRedefine/>
    <w:semiHidden/>
    <w:pPr>
      <w:ind w:left="960" w:hanging="240"/>
    </w:pPr>
  </w:style>
  <w:style w:type="paragraph" w:styleId="Indeks5">
    <w:name w:val="index 5"/>
    <w:basedOn w:val="Normalny"/>
    <w:next w:val="Normalny"/>
    <w:autoRedefine/>
    <w:semiHidden/>
    <w:pPr>
      <w:ind w:left="1200" w:hanging="240"/>
    </w:pPr>
  </w:style>
  <w:style w:type="paragraph" w:styleId="Indeks6">
    <w:name w:val="index 6"/>
    <w:basedOn w:val="Normalny"/>
    <w:next w:val="Normalny"/>
    <w:autoRedefine/>
    <w:semiHidden/>
    <w:pPr>
      <w:ind w:left="1440" w:hanging="240"/>
    </w:pPr>
  </w:style>
  <w:style w:type="paragraph" w:styleId="Indeks7">
    <w:name w:val="index 7"/>
    <w:basedOn w:val="Normalny"/>
    <w:next w:val="Normalny"/>
    <w:autoRedefine/>
    <w:semiHidden/>
    <w:pPr>
      <w:ind w:left="1680" w:hanging="240"/>
    </w:pPr>
  </w:style>
  <w:style w:type="paragraph" w:styleId="Indeks8">
    <w:name w:val="index 8"/>
    <w:basedOn w:val="Normalny"/>
    <w:next w:val="Normalny"/>
    <w:autoRedefine/>
    <w:semiHidden/>
    <w:pPr>
      <w:ind w:left="1920" w:hanging="240"/>
    </w:pPr>
  </w:style>
  <w:style w:type="paragraph" w:styleId="Indeks9">
    <w:name w:val="index 9"/>
    <w:basedOn w:val="Normalny"/>
    <w:next w:val="Normalny"/>
    <w:autoRedefine/>
    <w:semiHidden/>
    <w:pPr>
      <w:ind w:left="2160" w:hanging="240"/>
    </w:pPr>
  </w:style>
  <w:style w:type="paragraph" w:styleId="Nagwekindeksu">
    <w:name w:val="index heading"/>
    <w:basedOn w:val="Normalny"/>
    <w:next w:val="Indeks1"/>
    <w:semiHidden/>
    <w:rPr>
      <w:rFonts w:ascii="Arial" w:hAnsi="Arial"/>
      <w:b/>
    </w:r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4">
    <w:name w:val="List 4"/>
    <w:basedOn w:val="Normalny"/>
    <w:pPr>
      <w:ind w:left="1132" w:hanging="283"/>
    </w:pPr>
  </w:style>
  <w:style w:type="paragraph" w:styleId="Lista5">
    <w:name w:val="List 5"/>
    <w:basedOn w:val="Normalny"/>
    <w:pPr>
      <w:ind w:left="1415" w:hanging="283"/>
    </w:pPr>
  </w:style>
  <w:style w:type="paragraph" w:styleId="Listapunktowana">
    <w:name w:val="List Bullet"/>
    <w:basedOn w:val="Normalny"/>
    <w:pPr>
      <w:numPr>
        <w:numId w:val="4"/>
      </w:numPr>
    </w:pPr>
  </w:style>
  <w:style w:type="paragraph" w:styleId="Listapunktowana2">
    <w:name w:val="List Bullet 2"/>
    <w:basedOn w:val="Text2"/>
    <w:pPr>
      <w:numPr>
        <w:numId w:val="6"/>
      </w:numPr>
      <w:tabs>
        <w:tab w:val="clear" w:pos="2302"/>
      </w:tabs>
    </w:pPr>
  </w:style>
  <w:style w:type="paragraph" w:styleId="Listapunktowana3">
    <w:name w:val="List Bullet 3"/>
    <w:basedOn w:val="Text3"/>
    <w:pPr>
      <w:numPr>
        <w:numId w:val="7"/>
      </w:numPr>
      <w:tabs>
        <w:tab w:val="clear" w:pos="2302"/>
      </w:tabs>
    </w:pPr>
  </w:style>
  <w:style w:type="paragraph" w:styleId="Listapunktowana4">
    <w:name w:val="List Bullet 4"/>
    <w:basedOn w:val="Text4"/>
    <w:pPr>
      <w:numPr>
        <w:numId w:val="8"/>
      </w:numPr>
      <w:tabs>
        <w:tab w:val="clear" w:pos="2302"/>
      </w:tabs>
    </w:pPr>
  </w:style>
  <w:style w:type="paragraph" w:styleId="Listapunktowana5">
    <w:name w:val="List Bullet 5"/>
    <w:basedOn w:val="Normalny"/>
    <w:autoRedefine/>
    <w:pPr>
      <w:numPr>
        <w:numId w:val="1"/>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styleId="Lista-kontynuacja3">
    <w:name w:val="List Continue 3"/>
    <w:basedOn w:val="Normalny"/>
    <w:pPr>
      <w:spacing w:after="120"/>
      <w:ind w:left="849"/>
    </w:pPr>
  </w:style>
  <w:style w:type="paragraph" w:styleId="Lista-kontynuacja4">
    <w:name w:val="List Continue 4"/>
    <w:basedOn w:val="Normalny"/>
    <w:pPr>
      <w:spacing w:after="120"/>
      <w:ind w:left="1132"/>
    </w:pPr>
  </w:style>
  <w:style w:type="paragraph" w:styleId="Lista-kontynuacja5">
    <w:name w:val="List Continue 5"/>
    <w:basedOn w:val="Normalny"/>
    <w:pPr>
      <w:spacing w:after="120"/>
      <w:ind w:left="1415"/>
    </w:pPr>
  </w:style>
  <w:style w:type="paragraph" w:styleId="Listanumerowana">
    <w:name w:val="List Number"/>
    <w:basedOn w:val="Normalny"/>
    <w:pPr>
      <w:numPr>
        <w:numId w:val="14"/>
      </w:numPr>
    </w:pPr>
  </w:style>
  <w:style w:type="paragraph" w:styleId="Listanumerowana2">
    <w:name w:val="List Number 2"/>
    <w:basedOn w:val="Text2"/>
    <w:pPr>
      <w:numPr>
        <w:numId w:val="16"/>
      </w:numPr>
      <w:tabs>
        <w:tab w:val="clear" w:pos="2302"/>
      </w:tabs>
    </w:pPr>
  </w:style>
  <w:style w:type="paragraph" w:styleId="Listanumerowana3">
    <w:name w:val="List Number 3"/>
    <w:basedOn w:val="Text3"/>
    <w:pPr>
      <w:numPr>
        <w:numId w:val="17"/>
      </w:numPr>
      <w:tabs>
        <w:tab w:val="clear" w:pos="2302"/>
      </w:tabs>
    </w:pPr>
  </w:style>
  <w:style w:type="paragraph" w:styleId="Listanumerowana4">
    <w:name w:val="List Number 4"/>
    <w:basedOn w:val="Text4"/>
    <w:pPr>
      <w:numPr>
        <w:numId w:val="18"/>
      </w:numPr>
      <w:tabs>
        <w:tab w:val="clear" w:pos="2302"/>
      </w:tabs>
    </w:pPr>
  </w:style>
  <w:style w:type="paragraph" w:styleId="Listanumerowana5">
    <w:name w:val="List Number 5"/>
    <w:basedOn w:val="Normalny"/>
    <w:pPr>
      <w:numPr>
        <w:numId w:val="2"/>
      </w:numPr>
    </w:pPr>
  </w:style>
  <w:style w:type="paragraph" w:styleId="Teks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pPr>
      <w:ind w:left="720"/>
    </w:pPr>
    <w:rPr>
      <w:lang w:eastAsia="x-none"/>
    </w:rPr>
  </w:style>
  <w:style w:type="paragraph" w:styleId="Nagweknotatki">
    <w:name w:val="Note Heading"/>
    <w:basedOn w:val="Normalny"/>
    <w:next w:val="Normalny"/>
  </w:style>
  <w:style w:type="paragraph" w:customStyle="1" w:styleId="NoteHead">
    <w:name w:val="NoteHead"/>
    <w:basedOn w:val="Normalny"/>
    <w:next w:val="Subject"/>
    <w:pPr>
      <w:spacing w:before="720" w:after="720"/>
      <w:jc w:val="center"/>
    </w:pPr>
    <w:rPr>
      <w:b/>
      <w:smallCaps/>
    </w:rPr>
  </w:style>
  <w:style w:type="paragraph" w:customStyle="1" w:styleId="Subject">
    <w:name w:val="Subject"/>
    <w:basedOn w:val="Normalny"/>
    <w:next w:val="Normalny"/>
    <w:pPr>
      <w:spacing w:after="480"/>
      <w:ind w:left="1531" w:hanging="1531"/>
      <w:jc w:val="left"/>
    </w:pPr>
    <w:rPr>
      <w:b/>
    </w:rPr>
  </w:style>
  <w:style w:type="paragraph" w:customStyle="1" w:styleId="NoteList">
    <w:name w:val="NoteList"/>
    <w:basedOn w:val="Normalny"/>
    <w:next w:val="Subject"/>
    <w:pPr>
      <w:tabs>
        <w:tab w:val="left" w:pos="5823"/>
      </w:tabs>
      <w:spacing w:before="720" w:after="720"/>
      <w:ind w:left="5104" w:hanging="3119"/>
      <w:jc w:val="left"/>
    </w:pPr>
    <w:rPr>
      <w:b/>
      <w:smallCaps/>
    </w:rPr>
  </w:style>
  <w:style w:type="paragraph" w:customStyle="1" w:styleId="NumPar1">
    <w:name w:val="NumPar 1"/>
    <w:basedOn w:val="Nagwek1"/>
    <w:next w:val="Text1"/>
    <w:pPr>
      <w:keepNext w:val="0"/>
      <w:spacing w:before="0"/>
      <w:outlineLvl w:val="9"/>
    </w:pPr>
    <w:rPr>
      <w:b w:val="0"/>
      <w:smallCaps w:val="0"/>
    </w:rPr>
  </w:style>
  <w:style w:type="paragraph" w:customStyle="1" w:styleId="NumPar2">
    <w:name w:val="NumPar 2"/>
    <w:basedOn w:val="Nagwek2"/>
    <w:next w:val="Text2"/>
    <w:pPr>
      <w:keepNext w:val="0"/>
      <w:outlineLvl w:val="9"/>
    </w:pPr>
    <w:rPr>
      <w:b w:val="0"/>
    </w:rPr>
  </w:style>
  <w:style w:type="paragraph" w:customStyle="1" w:styleId="NumPar3">
    <w:name w:val="NumPar 3"/>
    <w:basedOn w:val="Nagwek3"/>
    <w:next w:val="Text3"/>
    <w:pPr>
      <w:keepNext w:val="0"/>
      <w:outlineLvl w:val="9"/>
    </w:pPr>
    <w:rPr>
      <w:i w:val="0"/>
    </w:rPr>
  </w:style>
  <w:style w:type="paragraph" w:customStyle="1" w:styleId="NumPar4">
    <w:name w:val="NumPar 4"/>
    <w:basedOn w:val="Nagwek4"/>
    <w:next w:val="Text4"/>
    <w:pPr>
      <w:keepNext w:val="0"/>
      <w:outlineLvl w:val="9"/>
    </w:pPr>
  </w:style>
  <w:style w:type="paragraph" w:customStyle="1" w:styleId="PartTitle">
    <w:name w:val="PartTitle"/>
    <w:basedOn w:val="Normalny"/>
    <w:next w:val="ChapterTitle"/>
    <w:pPr>
      <w:keepNext/>
      <w:pageBreakBefore/>
      <w:spacing w:after="480"/>
      <w:jc w:val="center"/>
    </w:pPr>
    <w:rPr>
      <w:b/>
      <w:sz w:val="36"/>
    </w:rPr>
  </w:style>
  <w:style w:type="paragraph" w:styleId="Zwykytekst">
    <w:name w:val="Plain Text"/>
    <w:basedOn w:val="Normalny"/>
    <w:rPr>
      <w:rFonts w:ascii="Courier New" w:hAnsi="Courier New"/>
      <w:sz w:val="20"/>
    </w:rPr>
  </w:style>
  <w:style w:type="paragraph" w:styleId="Zwrotgrzecznociowy">
    <w:name w:val="Salutation"/>
    <w:basedOn w:val="Normalny"/>
    <w:next w:val="Normalny"/>
  </w:style>
  <w:style w:type="paragraph" w:styleId="Podpis">
    <w:name w:val="Signature"/>
    <w:basedOn w:val="Normalny"/>
    <w:next w:val="Enclosures"/>
    <w:pPr>
      <w:tabs>
        <w:tab w:val="left" w:pos="5103"/>
      </w:tabs>
      <w:spacing w:before="1200" w:after="0"/>
      <w:ind w:left="5103"/>
      <w:jc w:val="center"/>
    </w:pPr>
  </w:style>
  <w:style w:type="paragraph" w:styleId="Podtytu">
    <w:name w:val="Subtitle"/>
    <w:basedOn w:val="Normalny"/>
    <w:pPr>
      <w:spacing w:after="60"/>
      <w:jc w:val="center"/>
      <w:outlineLvl w:val="1"/>
    </w:pPr>
    <w:rPr>
      <w:rFonts w:ascii="Arial" w:hAnsi="Arial"/>
    </w:rPr>
  </w:style>
  <w:style w:type="paragraph" w:customStyle="1" w:styleId="SubTitle1">
    <w:name w:val="SubTitle 1"/>
    <w:basedOn w:val="Normalny"/>
    <w:next w:val="SubTitle2"/>
    <w:pPr>
      <w:jc w:val="center"/>
    </w:pPr>
    <w:rPr>
      <w:b/>
      <w:sz w:val="40"/>
    </w:rPr>
  </w:style>
  <w:style w:type="paragraph" w:customStyle="1" w:styleId="SubTitle2">
    <w:name w:val="SubTitle 2"/>
    <w:basedOn w:val="Normalny"/>
    <w:pPr>
      <w:jc w:val="center"/>
    </w:pPr>
    <w:rPr>
      <w:b/>
      <w:sz w:val="32"/>
    </w:rPr>
  </w:style>
  <w:style w:type="paragraph" w:styleId="Wykazrde">
    <w:name w:val="table of authorities"/>
    <w:basedOn w:val="Normalny"/>
    <w:next w:val="Normalny"/>
    <w:semiHidden/>
    <w:pPr>
      <w:ind w:left="240" w:hanging="240"/>
    </w:pPr>
  </w:style>
  <w:style w:type="paragraph" w:styleId="Spisilustracji">
    <w:name w:val="table of figures"/>
    <w:basedOn w:val="Normalny"/>
    <w:next w:val="Normalny"/>
    <w:semiHidden/>
    <w:pPr>
      <w:ind w:left="480" w:hanging="480"/>
    </w:pPr>
  </w:style>
  <w:style w:type="paragraph" w:styleId="Tytu">
    <w:name w:val="Title"/>
    <w:basedOn w:val="Normalny"/>
    <w:next w:val="SubTitle1"/>
    <w:pPr>
      <w:spacing w:after="480"/>
      <w:jc w:val="center"/>
    </w:pPr>
    <w:rPr>
      <w:b/>
      <w:kern w:val="28"/>
      <w:sz w:val="48"/>
    </w:rPr>
  </w:style>
  <w:style w:type="paragraph" w:styleId="Nagwekwykazurde">
    <w:name w:val="toa heading"/>
    <w:basedOn w:val="Normalny"/>
    <w:next w:val="Normalny"/>
    <w:semiHidden/>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ny"/>
    <w:pPr>
      <w:numPr>
        <w:ilvl w:val="1"/>
        <w:numId w:val="14"/>
      </w:numPr>
    </w:pPr>
  </w:style>
  <w:style w:type="paragraph" w:customStyle="1" w:styleId="ListNumberLevel3">
    <w:name w:val="List Number (Level 3)"/>
    <w:basedOn w:val="Normalny"/>
    <w:pPr>
      <w:numPr>
        <w:ilvl w:val="2"/>
        <w:numId w:val="14"/>
      </w:numPr>
    </w:pPr>
  </w:style>
  <w:style w:type="paragraph" w:customStyle="1" w:styleId="ListNumberLevel4">
    <w:name w:val="List Number (Level 4)"/>
    <w:basedOn w:val="Norma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gwekspisutreci">
    <w:name w:val="TOC Heading"/>
    <w:basedOn w:val="Normalny"/>
    <w:next w:val="Normalny"/>
    <w:pPr>
      <w:keepNext/>
      <w:spacing w:before="240"/>
      <w:jc w:val="center"/>
    </w:pPr>
    <w:rPr>
      <w:b/>
    </w:rPr>
  </w:style>
  <w:style w:type="paragraph" w:customStyle="1" w:styleId="Contact">
    <w:name w:val="Contact"/>
    <w:basedOn w:val="Normalny"/>
    <w:next w:val="Normalny"/>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eastAsia="x-none"/>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val="x-none" w:eastAsia="ar-SA"/>
    </w:rPr>
  </w:style>
  <w:style w:type="character" w:customStyle="1" w:styleId="TematkomentarzaZnak">
    <w:name w:val="Temat komentarza Znak"/>
    <w:link w:val="Tematkomentarza"/>
    <w:uiPriority w:val="99"/>
    <w:rsid w:val="00BA290F"/>
    <w:rPr>
      <w:b/>
      <w:bCs/>
      <w:lang w:val="x-none"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 w:type="character" w:customStyle="1" w:styleId="TekstprzypisukocowegoZnak">
    <w:name w:val="Tekst przypisu końcowego Znak"/>
    <w:basedOn w:val="Domylnaczcionkaakapitu"/>
    <w:link w:val="Tekstprzypisukocowego"/>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koordynator@ajp.edu.pl"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A1/C3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3.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EurolookProperties>
  <ProductCustomizationId/>
  <Created>
    <Version>4.1</Version>
    <Date>2019-02-18T15:34:24</Date>
    <Language>FR</Language>
    <Note/>
  </Created>
  <Edited>
    <Version>10.0.42447.0</Version>
    <Date>2021-09-17T13:38:50</Date>
  </Edited>
  <DocumentModel>
    <Id>6cbda13a-4db2-46c6-876a-ef72275827ef</Id>
    <Name>Report</Name>
  </DocumentModel>
  <DocumentDate/>
  <DocumentVersion/>
  <CompatibilityMode>Eurolook4X</CompatibilityMode>
</EurolookProperties>
</file>

<file path=customXml/item7.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7ED25EBC-033C-4EFB-A71C-4A7930F785B0}">
  <ds:schemaRefs/>
</ds:datastoreItem>
</file>

<file path=customXml/itemProps3.xml><?xml version="1.0" encoding="utf-8"?>
<ds:datastoreItem xmlns:ds="http://schemas.openxmlformats.org/officeDocument/2006/customXml" ds:itemID="{6A2EC03F-F3F3-4FBB-80D0-6EB4BF457054}">
  <ds:schemaRefs/>
</ds:datastoreItem>
</file>

<file path=customXml/itemProps4.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5.xml><?xml version="1.0" encoding="utf-8"?>
<ds:datastoreItem xmlns:ds="http://schemas.openxmlformats.org/officeDocument/2006/customXml" ds:itemID="{AEE0ED5A-52E7-429B-B70F-F61EE35E40C7}">
  <ds:schemaRefs>
    <ds:schemaRef ds:uri="http://schemas.openxmlformats.org/officeDocument/2006/bibliography"/>
  </ds:schemaRefs>
</ds:datastoreItem>
</file>

<file path=customXml/itemProps6.xml><?xml version="1.0" encoding="utf-8"?>
<ds:datastoreItem xmlns:ds="http://schemas.openxmlformats.org/officeDocument/2006/customXml" ds:itemID="{F4294558-0429-44DF-A4CB-4EF9B3B43227}">
  <ds:schemaRefs/>
</ds:datastoreItem>
</file>

<file path=customXml/itemProps7.xml><?xml version="1.0" encoding="utf-8"?>
<ds:datastoreItem xmlns:ds="http://schemas.openxmlformats.org/officeDocument/2006/customXml" ds:itemID="{8DCE6E88-D799-437C-A221-5C5D3759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Eurolook</Template>
  <TotalTime>23</TotalTime>
  <Pages>4</Pages>
  <Words>405</Words>
  <Characters>2434</Characters>
  <Application>Microsoft Office Word</Application>
  <DocSecurity>0</DocSecurity>
  <PresentationFormat>Microsoft Word 11.0</PresentationFormat>
  <Lines>20</Lines>
  <Paragraphs>5</Paragraphs>
  <ScaleCrop>false</ScaleCrop>
  <HeadingPairs>
    <vt:vector size="10" baseType="variant">
      <vt:variant>
        <vt:lpstr>Tytuł</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2834</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Aleksandra Anna Piotrowiak</cp:lastModifiedBy>
  <cp:revision>3</cp:revision>
  <cp:lastPrinted>2022-05-13T07:48:00Z</cp:lastPrinted>
  <dcterms:created xsi:type="dcterms:W3CDTF">2023-04-20T06:57:00Z</dcterms:created>
  <dcterms:modified xsi:type="dcterms:W3CDTF">2023-04-20T07:29:00Z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